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8F67" w14:textId="77777777" w:rsidR="00BF1AF1" w:rsidRPr="00BF31EE" w:rsidRDefault="00A75A4B" w:rsidP="004671D9">
      <w:pPr>
        <w:tabs>
          <w:tab w:val="left" w:pos="144"/>
          <w:tab w:val="left" w:pos="7200"/>
        </w:tabs>
        <w:spacing w:before="2600" w:after="120"/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045AE" wp14:editId="517DEB8B">
                <wp:simplePos x="0" y="0"/>
                <wp:positionH relativeFrom="column">
                  <wp:posOffset>-104775</wp:posOffset>
                </wp:positionH>
                <wp:positionV relativeFrom="paragraph">
                  <wp:posOffset>581025</wp:posOffset>
                </wp:positionV>
                <wp:extent cx="2076450" cy="10477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477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D7A82" w14:textId="0F95F1FE" w:rsidR="0001459E" w:rsidRPr="006230EB" w:rsidRDefault="0001459E" w:rsidP="0001459E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045AE" id="Rectangle 1" o:spid="_x0000_s1026" style="position:absolute;left:0;text-align:left;margin-left:-8.25pt;margin-top:45.75pt;width:163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" filled="f" stroked="f" strokeweight="2.25pt">
                <v:textbox>
                  <w:txbxContent>
                    <w:p w14:paraId="6FED7A82" w14:textId="0F95F1FE" w:rsidR="0001459E" w:rsidRPr="006230EB" w:rsidRDefault="0001459E" w:rsidP="0001459E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1AF1" w:rsidRPr="00BF31EE">
        <w:rPr>
          <w:rFonts w:ascii="Arial" w:hAnsi="Arial" w:cs="Arial"/>
          <w:b/>
          <w:sz w:val="28"/>
          <w:szCs w:val="28"/>
        </w:rPr>
        <w:t xml:space="preserve">Superior Court of Washington, </w:t>
      </w:r>
      <w:r w:rsidR="00CA46B4" w:rsidRPr="00BF31EE">
        <w:rPr>
          <w:rFonts w:ascii="Arial" w:hAnsi="Arial" w:cs="Arial"/>
          <w:b/>
          <w:sz w:val="28"/>
          <w:szCs w:val="28"/>
        </w:rPr>
        <w:t xml:space="preserve">Thurston </w:t>
      </w:r>
      <w:r w:rsidR="00BF1AF1" w:rsidRPr="00BF31EE">
        <w:rPr>
          <w:rFonts w:ascii="Arial" w:hAnsi="Arial" w:cs="Arial"/>
          <w:b/>
          <w:sz w:val="28"/>
          <w:szCs w:val="28"/>
        </w:rPr>
        <w:t>County</w:t>
      </w:r>
    </w:p>
    <w:tbl>
      <w:tblPr>
        <w:tblW w:w="9689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24"/>
        <w:gridCol w:w="4665"/>
      </w:tblGrid>
      <w:tr w:rsidR="00BF1AF1" w:rsidRPr="006B5CC2" w14:paraId="36E21D7F" w14:textId="77777777" w:rsidTr="00852BA2">
        <w:trPr>
          <w:cantSplit/>
          <w:trHeight w:val="1377"/>
          <w:jc w:val="center"/>
        </w:trPr>
        <w:tc>
          <w:tcPr>
            <w:tcW w:w="5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67258D" w14:textId="77777777" w:rsidR="00875D36" w:rsidRDefault="00F34989" w:rsidP="004671D9">
            <w:pPr>
              <w:tabs>
                <w:tab w:val="left" w:pos="144"/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 of Washington v.</w:t>
            </w:r>
          </w:p>
          <w:p w14:paraId="4B1888D5" w14:textId="77777777" w:rsidR="00875D36" w:rsidRPr="006B5CC2" w:rsidRDefault="00875D36" w:rsidP="004671D9">
            <w:pPr>
              <w:tabs>
                <w:tab w:val="left" w:pos="144"/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74641E7" w14:textId="77777777" w:rsidR="00BF1AF1" w:rsidRPr="006B5CC2" w:rsidRDefault="00875D36" w:rsidP="004671D9">
            <w:pPr>
              <w:tabs>
                <w:tab w:val="left" w:pos="144"/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5AEB53" w14:textId="77777777" w:rsidR="00BF1AF1" w:rsidRPr="006B5CC2" w:rsidRDefault="00457B37" w:rsidP="004671D9">
            <w:pPr>
              <w:tabs>
                <w:tab w:val="left" w:pos="144"/>
                <w:tab w:val="left" w:pos="43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</w:t>
            </w:r>
            <w:r w:rsidR="00BF1AF1"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="00BF1AF1"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4028FAB" w14:textId="1DA77F5A" w:rsidR="00BF1AF1" w:rsidRDefault="00CB3676" w:rsidP="004671D9">
            <w:pPr>
              <w:tabs>
                <w:tab w:val="left" w:pos="144"/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Criminal </w:t>
            </w:r>
            <w:r w:rsidR="00BF1AF1" w:rsidRPr="00C54310">
              <w:rPr>
                <w:rFonts w:ascii="Arial" w:hAnsi="Arial" w:cs="Arial"/>
                <w:b/>
                <w:sz w:val="22"/>
                <w:szCs w:val="22"/>
              </w:rPr>
              <w:t>Notice of Hearing</w:t>
            </w:r>
            <w:r w:rsidR="00C267BF">
              <w:rPr>
                <w:rFonts w:ascii="Arial" w:hAnsi="Arial" w:cs="Arial"/>
                <w:b/>
                <w:sz w:val="22"/>
                <w:szCs w:val="22"/>
              </w:rPr>
              <w:t xml:space="preserve"> – In Custody</w:t>
            </w:r>
          </w:p>
          <w:p w14:paraId="414E55A8" w14:textId="77777777" w:rsidR="00F34989" w:rsidRDefault="00F34989" w:rsidP="004671D9">
            <w:pPr>
              <w:tabs>
                <w:tab w:val="left" w:pos="144"/>
                <w:tab w:val="right" w:pos="936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E793B" w:rsidDel="00F349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38F342" w14:textId="58622AEF" w:rsidR="006A5B9B" w:rsidRPr="006A5B9B" w:rsidRDefault="00BF1AF1" w:rsidP="004671D9">
            <w:pPr>
              <w:tabs>
                <w:tab w:val="left" w:pos="144"/>
                <w:tab w:val="left" w:pos="4320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 w:rsidR="00C3522D">
              <w:rPr>
                <w:rFonts w:ascii="Arial" w:hAnsi="Arial" w:cs="Arial"/>
                <w:sz w:val="22"/>
                <w:szCs w:val="22"/>
              </w:rPr>
              <w:t>NTHG</w:t>
            </w:r>
            <w:r w:rsidR="00C3522D" w:rsidRPr="006B5CC2">
              <w:rPr>
                <w:rFonts w:ascii="Arial" w:hAnsi="Arial" w:cs="Arial"/>
                <w:sz w:val="22"/>
                <w:szCs w:val="22"/>
              </w:rPr>
              <w:t>)</w:t>
            </w:r>
            <w:r w:rsidR="00C3522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A5B9B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6A5B9B" w:rsidRPr="006A5B9B">
              <w:rPr>
                <w:rFonts w:ascii="Arial" w:hAnsi="Arial" w:cs="Arial"/>
                <w:b/>
                <w:i/>
                <w:sz w:val="22"/>
                <w:szCs w:val="22"/>
              </w:rPr>
              <w:t>Effective</w:t>
            </w:r>
            <w:r w:rsidR="006A5B9B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  <w:r w:rsidR="006A5B9B" w:rsidRPr="006A5B9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A8387F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="00691E90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4A5B81">
              <w:rPr>
                <w:rFonts w:ascii="Arial" w:hAnsi="Arial" w:cs="Arial"/>
                <w:b/>
                <w:i/>
                <w:sz w:val="22"/>
                <w:szCs w:val="22"/>
              </w:rPr>
              <w:t>/</w:t>
            </w:r>
            <w:r w:rsidR="005E7411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="007E1A52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  <w:r w:rsidR="006A5B9B" w:rsidRPr="006A5B9B">
              <w:rPr>
                <w:rFonts w:ascii="Arial" w:hAnsi="Arial" w:cs="Arial"/>
                <w:b/>
                <w:i/>
                <w:sz w:val="22"/>
                <w:szCs w:val="22"/>
              </w:rPr>
              <w:t>/20</w:t>
            </w:r>
            <w:r w:rsidR="00A8387F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691E90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  <w:p w14:paraId="24D91407" w14:textId="77777777" w:rsidR="00E96E35" w:rsidRPr="00E96E35" w:rsidRDefault="00E96E35" w:rsidP="004671D9">
            <w:pPr>
              <w:tabs>
                <w:tab w:val="left" w:pos="144"/>
                <w:tab w:val="right" w:pos="936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925985" w14:textId="77777777" w:rsidR="000A417A" w:rsidRPr="005A5366" w:rsidRDefault="004F1458" w:rsidP="004671D9">
      <w:pPr>
        <w:pStyle w:val="WABody38flush"/>
        <w:tabs>
          <w:tab w:val="left" w:pos="144"/>
        </w:tabs>
        <w:ind w:left="-180"/>
        <w:outlineLvl w:val="0"/>
        <w:rPr>
          <w:b/>
          <w:szCs w:val="22"/>
        </w:rPr>
      </w:pPr>
      <w:r>
        <w:rPr>
          <w:b/>
          <w:szCs w:val="22"/>
        </w:rPr>
        <w:t>To the County</w:t>
      </w:r>
      <w:r w:rsidR="005627A7" w:rsidRPr="005A5366">
        <w:rPr>
          <w:b/>
          <w:szCs w:val="22"/>
        </w:rPr>
        <w:t xml:space="preserve"> Cl</w:t>
      </w:r>
      <w:r w:rsidR="000A417A" w:rsidRPr="005A5366">
        <w:rPr>
          <w:b/>
          <w:szCs w:val="22"/>
        </w:rPr>
        <w:t xml:space="preserve">erk and all parties: </w:t>
      </w:r>
    </w:p>
    <w:tbl>
      <w:tblPr>
        <w:tblpPr w:leftFromText="180" w:rightFromText="180" w:vertAnchor="text" w:horzAnchor="margin" w:tblpX="-72" w:tblpY="60"/>
        <w:tblW w:w="97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876"/>
      </w:tblGrid>
      <w:tr w:rsidR="000A417A" w:rsidRPr="003C1CB9" w14:paraId="4FC435D3" w14:textId="77777777" w:rsidTr="006120B3">
        <w:trPr>
          <w:trHeight w:val="1499"/>
        </w:trPr>
        <w:tc>
          <w:tcPr>
            <w:tcW w:w="9751" w:type="dxa"/>
            <w:gridSpan w:val="2"/>
            <w:shd w:val="clear" w:color="auto" w:fill="auto"/>
          </w:tcPr>
          <w:p w14:paraId="588108A0" w14:textId="77777777" w:rsidR="00C54310" w:rsidRDefault="000A417A" w:rsidP="004671D9">
            <w:pPr>
              <w:keepNext/>
              <w:numPr>
                <w:ilvl w:val="0"/>
                <w:numId w:val="20"/>
              </w:numPr>
              <w:tabs>
                <w:tab w:val="left" w:pos="144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ind w:left="1134" w:hanging="99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A5366">
              <w:rPr>
                <w:rFonts w:ascii="Arial" w:hAnsi="Arial" w:cs="Arial"/>
                <w:sz w:val="22"/>
                <w:szCs w:val="22"/>
              </w:rPr>
              <w:t>A court hearing has been scheduled</w:t>
            </w:r>
            <w:r w:rsidR="00E51263" w:rsidRPr="005A53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5366">
              <w:rPr>
                <w:rFonts w:ascii="Arial" w:hAnsi="Arial" w:cs="Arial"/>
                <w:sz w:val="22"/>
                <w:szCs w:val="22"/>
              </w:rPr>
              <w:t>for:</w:t>
            </w:r>
            <w:r w:rsidR="00D56F14" w:rsidRPr="005A536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A5366">
              <w:rPr>
                <w:rFonts w:ascii="Arial" w:hAnsi="Arial" w:cs="Arial"/>
                <w:sz w:val="22"/>
                <w:szCs w:val="22"/>
              </w:rPr>
              <w:t>_____</w:t>
            </w:r>
            <w:r w:rsidR="00DD76FB" w:rsidRPr="005A5366">
              <w:rPr>
                <w:rFonts w:ascii="Arial" w:hAnsi="Arial" w:cs="Arial"/>
                <w:sz w:val="22"/>
                <w:szCs w:val="22"/>
              </w:rPr>
              <w:t>___</w:t>
            </w:r>
            <w:r w:rsidRPr="005A5366">
              <w:rPr>
                <w:rFonts w:ascii="Arial" w:hAnsi="Arial" w:cs="Arial"/>
                <w:sz w:val="22"/>
                <w:szCs w:val="22"/>
              </w:rPr>
              <w:t>_</w:t>
            </w:r>
            <w:r w:rsidR="00DD76FB" w:rsidRPr="005A5366">
              <w:rPr>
                <w:rFonts w:ascii="Arial" w:hAnsi="Arial" w:cs="Arial"/>
                <w:sz w:val="22"/>
                <w:szCs w:val="22"/>
              </w:rPr>
              <w:t>__</w:t>
            </w:r>
            <w:r w:rsidRPr="005A5366">
              <w:rPr>
                <w:rFonts w:ascii="Arial" w:hAnsi="Arial" w:cs="Arial"/>
                <w:sz w:val="22"/>
                <w:szCs w:val="22"/>
              </w:rPr>
              <w:t>____</w:t>
            </w:r>
            <w:r w:rsidR="00D24749" w:rsidRPr="005A5366">
              <w:rPr>
                <w:rFonts w:ascii="Arial" w:hAnsi="Arial" w:cs="Arial"/>
                <w:sz w:val="22"/>
                <w:szCs w:val="22"/>
              </w:rPr>
              <w:t>(date)</w:t>
            </w:r>
            <w:r w:rsidRPr="005A53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749" w:rsidRPr="005A53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76FB" w:rsidRPr="005A5366">
              <w:rPr>
                <w:rFonts w:ascii="Arial" w:hAnsi="Arial" w:cs="Arial"/>
                <w:sz w:val="22"/>
                <w:szCs w:val="22"/>
              </w:rPr>
              <w:t>at ____________ (time).</w:t>
            </w:r>
          </w:p>
          <w:p w14:paraId="6934BCA3" w14:textId="18903FEF" w:rsidR="00F34989" w:rsidRPr="005A5366" w:rsidRDefault="00F34989" w:rsidP="004671D9">
            <w:pPr>
              <w:keepNext/>
              <w:tabs>
                <w:tab w:val="left" w:pos="144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ind w:left="1134" w:hanging="684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hearing is scheduled by the</w:t>
            </w:r>
            <w:r w:rsidR="003F67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42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7421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5394E">
              <w:rPr>
                <w:rFonts w:ascii="Arial" w:hAnsi="Arial" w:cs="Arial"/>
                <w:b/>
                <w:sz w:val="20"/>
                <w:szCs w:val="20"/>
              </w:rPr>
            </w:r>
            <w:r w:rsidR="003539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742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Plaintiff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742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7421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5394E">
              <w:rPr>
                <w:rFonts w:ascii="Arial" w:hAnsi="Arial" w:cs="Arial"/>
                <w:b/>
                <w:sz w:val="20"/>
                <w:szCs w:val="20"/>
              </w:rPr>
            </w:r>
            <w:r w:rsidR="003539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742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Defendant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6600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00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5394E">
              <w:rPr>
                <w:rFonts w:ascii="Arial" w:hAnsi="Arial" w:cs="Arial"/>
                <w:b/>
                <w:sz w:val="20"/>
                <w:szCs w:val="20"/>
              </w:rPr>
            </w:r>
            <w:r w:rsidR="003539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600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675C" w:rsidRPr="00852BA2">
              <w:rPr>
                <w:rFonts w:ascii="Arial" w:hAnsi="Arial" w:cs="Arial"/>
                <w:sz w:val="20"/>
                <w:szCs w:val="20"/>
              </w:rPr>
              <w:t>Other: _</w:t>
            </w:r>
            <w:r w:rsidRPr="00852BA2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14:paraId="2735A33D" w14:textId="54D05CC2" w:rsidR="00F34989" w:rsidRPr="00474219" w:rsidRDefault="00C31D71" w:rsidP="004671D9">
            <w:pPr>
              <w:keepNext/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after="0"/>
              <w:ind w:left="360"/>
              <w:outlineLvl w:val="1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  <w:r w:rsidRPr="005A5366">
              <w:rPr>
                <w:rFonts w:ascii="Arial" w:hAnsi="Arial" w:cs="Arial"/>
                <w:spacing w:val="-2"/>
                <w:sz w:val="22"/>
                <w:szCs w:val="22"/>
              </w:rPr>
              <w:t>This h</w:t>
            </w:r>
            <w:r w:rsidR="000A417A" w:rsidRPr="005A5366">
              <w:rPr>
                <w:rFonts w:ascii="Arial" w:hAnsi="Arial" w:cs="Arial"/>
                <w:spacing w:val="-2"/>
                <w:sz w:val="22"/>
                <w:szCs w:val="22"/>
              </w:rPr>
              <w:t>earing will take place at 2000 Lakeridge Drive SW</w:t>
            </w:r>
            <w:r w:rsidRPr="005A5366">
              <w:rPr>
                <w:rFonts w:ascii="Arial" w:hAnsi="Arial" w:cs="Arial"/>
                <w:spacing w:val="-2"/>
                <w:sz w:val="22"/>
                <w:szCs w:val="22"/>
              </w:rPr>
              <w:t>, Building 2</w:t>
            </w:r>
            <w:r w:rsidR="00CA22A8" w:rsidRPr="005A5366">
              <w:rPr>
                <w:rFonts w:ascii="Arial" w:hAnsi="Arial" w:cs="Arial"/>
                <w:spacing w:val="-2"/>
                <w:sz w:val="22"/>
                <w:szCs w:val="22"/>
              </w:rPr>
              <w:t>;</w:t>
            </w:r>
            <w:r w:rsidR="000A417A" w:rsidRPr="005A5366">
              <w:rPr>
                <w:rFonts w:ascii="Arial" w:hAnsi="Arial" w:cs="Arial"/>
                <w:spacing w:val="-2"/>
                <w:sz w:val="22"/>
                <w:szCs w:val="22"/>
              </w:rPr>
              <w:t xml:space="preserve"> Olympia, W</w:t>
            </w:r>
            <w:r w:rsidRPr="005A5366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="000A417A" w:rsidRPr="005A5366">
              <w:rPr>
                <w:rFonts w:ascii="Arial" w:hAnsi="Arial" w:cs="Arial"/>
                <w:spacing w:val="-2"/>
                <w:sz w:val="22"/>
                <w:szCs w:val="22"/>
              </w:rPr>
              <w:t xml:space="preserve"> 98502</w:t>
            </w:r>
            <w:r w:rsidR="003215C9">
              <w:rPr>
                <w:rFonts w:ascii="Arial" w:hAnsi="Arial" w:cs="Arial"/>
                <w:spacing w:val="-2"/>
                <w:sz w:val="22"/>
                <w:szCs w:val="22"/>
              </w:rPr>
              <w:t>. The hearing may take place as a telephonic or video proceeding</w:t>
            </w:r>
            <w:r w:rsidR="00CC75D1">
              <w:rPr>
                <w:rFonts w:ascii="Arial" w:hAnsi="Arial" w:cs="Arial"/>
                <w:spacing w:val="-2"/>
                <w:sz w:val="22"/>
                <w:szCs w:val="22"/>
              </w:rPr>
              <w:t>,</w:t>
            </w:r>
            <w:r w:rsidR="003215C9">
              <w:rPr>
                <w:rFonts w:ascii="Arial" w:hAnsi="Arial" w:cs="Arial"/>
                <w:spacing w:val="-2"/>
                <w:sz w:val="22"/>
                <w:szCs w:val="22"/>
              </w:rPr>
              <w:t xml:space="preserve"> please see below. </w:t>
            </w:r>
          </w:p>
        </w:tc>
      </w:tr>
      <w:tr w:rsidR="006120B3" w:rsidRPr="003C1CB9" w14:paraId="2B098BEB" w14:textId="77777777" w:rsidTr="006120B3">
        <w:trPr>
          <w:trHeight w:val="720"/>
        </w:trPr>
        <w:tc>
          <w:tcPr>
            <w:tcW w:w="9751" w:type="dxa"/>
            <w:gridSpan w:val="2"/>
            <w:shd w:val="clear" w:color="auto" w:fill="auto"/>
          </w:tcPr>
          <w:p w14:paraId="372F420D" w14:textId="77777777" w:rsidR="006120B3" w:rsidRDefault="006120B3" w:rsidP="004671D9">
            <w:pPr>
              <w:keepNext/>
              <w:numPr>
                <w:ilvl w:val="0"/>
                <w:numId w:val="20"/>
              </w:numPr>
              <w:tabs>
                <w:tab w:val="left" w:pos="144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ind w:left="1134" w:hanging="99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109F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109FA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7109FA">
              <w:rPr>
                <w:rFonts w:ascii="Arial" w:hAnsi="Arial" w:cs="Arial"/>
                <w:sz w:val="22"/>
                <w:szCs w:val="22"/>
              </w:rPr>
              <w:t xml:space="preserve"> of the motion or type of hearing is: ___________________________________</w:t>
            </w:r>
          </w:p>
          <w:p w14:paraId="77A90AA0" w14:textId="425EA3B3" w:rsidR="006120B3" w:rsidRPr="005A5366" w:rsidRDefault="006120B3" w:rsidP="004671D9">
            <w:pPr>
              <w:keepNext/>
              <w:tabs>
                <w:tab w:val="left" w:pos="144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ind w:left="144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motion</w:t>
            </w:r>
            <w:r w:rsidRPr="005A5366">
              <w:rPr>
                <w:rFonts w:ascii="Arial" w:hAnsi="Arial" w:cs="Arial"/>
                <w:sz w:val="22"/>
                <w:szCs w:val="22"/>
              </w:rPr>
              <w:t xml:space="preserve"> was filed on:  _____________ (date).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following sessions require </w:t>
            </w:r>
            <w:r w:rsidRPr="00474219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sz w:val="22"/>
                <w:szCs w:val="22"/>
              </w:rPr>
              <w:t>written motion</w:t>
            </w:r>
            <w:r w:rsidRPr="0047421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37C5C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37C5C" w:rsidRPr="008048AF">
              <w:rPr>
                <w:rFonts w:ascii="Arial" w:hAnsi="Arial" w:cs="Arial"/>
                <w:b/>
                <w:sz w:val="22"/>
                <w:szCs w:val="22"/>
              </w:rPr>
              <w:t xml:space="preserve">riminal </w:t>
            </w:r>
            <w:r w:rsidR="00C37C5C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C37C5C" w:rsidRPr="008048AF">
              <w:rPr>
                <w:rFonts w:ascii="Arial" w:hAnsi="Arial" w:cs="Arial"/>
                <w:b/>
                <w:sz w:val="22"/>
                <w:szCs w:val="22"/>
              </w:rPr>
              <w:t>iscellaneous</w:t>
            </w:r>
            <w:r w:rsidR="00A92EBD">
              <w:rPr>
                <w:rFonts w:ascii="Arial" w:hAnsi="Arial" w:cs="Arial"/>
                <w:b/>
                <w:sz w:val="22"/>
                <w:szCs w:val="22"/>
              </w:rPr>
              <w:t xml:space="preserve"> Motions and</w:t>
            </w:r>
            <w:r w:rsidR="00C37C5C">
              <w:rPr>
                <w:rFonts w:ascii="Arial" w:hAnsi="Arial" w:cs="Arial"/>
                <w:b/>
                <w:sz w:val="22"/>
                <w:szCs w:val="22"/>
              </w:rPr>
              <w:t xml:space="preserve"> E</w:t>
            </w:r>
            <w:r w:rsidR="00C37C5C" w:rsidRPr="008048AF">
              <w:rPr>
                <w:rFonts w:ascii="Arial" w:hAnsi="Arial" w:cs="Arial"/>
                <w:b/>
                <w:sz w:val="22"/>
                <w:szCs w:val="22"/>
              </w:rPr>
              <w:t>videntiary</w:t>
            </w:r>
            <w:r w:rsidR="00A92EB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0A376E" w:rsidRPr="003C1CB9" w14:paraId="1CA45991" w14:textId="77777777" w:rsidTr="00CD14F7">
        <w:trPr>
          <w:trHeight w:val="323"/>
        </w:trPr>
        <w:tc>
          <w:tcPr>
            <w:tcW w:w="9751" w:type="dxa"/>
            <w:gridSpan w:val="2"/>
            <w:tcBorders>
              <w:bottom w:val="nil"/>
            </w:tcBorders>
            <w:shd w:val="clear" w:color="auto" w:fill="auto"/>
          </w:tcPr>
          <w:p w14:paraId="20BA0D7E" w14:textId="773E67DA" w:rsidR="00262C1C" w:rsidRPr="00D94376" w:rsidRDefault="000A376E" w:rsidP="00D94376">
            <w:pPr>
              <w:keepNext/>
              <w:numPr>
                <w:ilvl w:val="0"/>
                <w:numId w:val="20"/>
              </w:numPr>
              <w:tabs>
                <w:tab w:val="left" w:pos="144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ind w:left="1134" w:hanging="99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D14F7">
              <w:rPr>
                <w:rFonts w:ascii="Arial" w:hAnsi="Arial" w:cs="Arial"/>
                <w:sz w:val="22"/>
                <w:szCs w:val="22"/>
              </w:rPr>
              <w:t>The hearing should be scheduled as a:</w:t>
            </w:r>
          </w:p>
        </w:tc>
      </w:tr>
      <w:tr w:rsidR="007E7B87" w:rsidRPr="00AF5683" w14:paraId="1C47B68A" w14:textId="77777777" w:rsidTr="00CD14F7">
        <w:trPr>
          <w:trHeight w:val="2729"/>
        </w:trPr>
        <w:tc>
          <w:tcPr>
            <w:tcW w:w="4875" w:type="dxa"/>
            <w:tcBorders>
              <w:top w:val="nil"/>
              <w:right w:val="nil"/>
            </w:tcBorders>
            <w:shd w:val="clear" w:color="auto" w:fill="auto"/>
          </w:tcPr>
          <w:p w14:paraId="592CF690" w14:textId="77777777" w:rsidR="00CD14F7" w:rsidRPr="00F83185" w:rsidRDefault="007E1A52" w:rsidP="004671D9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F831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1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20"/>
                <w:szCs w:val="20"/>
              </w:rPr>
            </w:r>
            <w:r w:rsidR="003539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31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A376E" w:rsidRPr="00F83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185">
              <w:rPr>
                <w:rFonts w:ascii="Arial" w:hAnsi="Arial" w:cs="Arial"/>
                <w:b/>
                <w:sz w:val="20"/>
                <w:szCs w:val="20"/>
              </w:rPr>
              <w:t>In Custody Competency Review:</w:t>
            </w:r>
          </w:p>
          <w:p w14:paraId="76EFB657" w14:textId="67D6ABA0" w:rsidR="007E1A52" w:rsidRDefault="0083400D" w:rsidP="004671D9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t xml:space="preserve">Monday </w:t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C1C">
              <w:rPr>
                <w:rFonts w:ascii="Arial" w:hAnsi="Arial" w:cs="Arial"/>
                <w:sz w:val="18"/>
                <w:szCs w:val="18"/>
              </w:rPr>
              <w:t>9</w:t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t>:</w:t>
            </w:r>
            <w:r w:rsidR="00262C1C">
              <w:rPr>
                <w:rFonts w:ascii="Arial" w:hAnsi="Arial" w:cs="Arial"/>
                <w:sz w:val="18"/>
                <w:szCs w:val="18"/>
              </w:rPr>
              <w:t>0</w:t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t>0 a.m.</w:t>
            </w:r>
          </w:p>
          <w:p w14:paraId="181259F8" w14:textId="77777777" w:rsidR="00A92EBD" w:rsidRPr="00A92EBD" w:rsidRDefault="00A92EBD" w:rsidP="004671D9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054399" w14:textId="77305C30" w:rsidR="000A376E" w:rsidRPr="00F83185" w:rsidRDefault="000A376E" w:rsidP="004671D9">
            <w:pPr>
              <w:tabs>
                <w:tab w:val="left" w:pos="144"/>
                <w:tab w:val="left" w:pos="216"/>
                <w:tab w:val="left" w:pos="525"/>
                <w:tab w:val="right" w:pos="9360"/>
              </w:tabs>
              <w:spacing w:after="0"/>
              <w:ind w:right="-225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F831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1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20"/>
                <w:szCs w:val="20"/>
              </w:rPr>
            </w:r>
            <w:r w:rsidR="003539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31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3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185">
              <w:rPr>
                <w:rFonts w:ascii="Arial" w:hAnsi="Arial" w:cs="Arial"/>
                <w:b/>
                <w:sz w:val="20"/>
                <w:szCs w:val="20"/>
              </w:rPr>
              <w:t>Treatment Reviews &amp; Non-Compliance:</w:t>
            </w:r>
          </w:p>
          <w:p w14:paraId="5FFF2311" w14:textId="660C9EED" w:rsidR="000A376E" w:rsidRPr="00F83185" w:rsidRDefault="0083400D" w:rsidP="004671D9">
            <w:pPr>
              <w:tabs>
                <w:tab w:val="left" w:pos="144"/>
                <w:tab w:val="left" w:pos="216"/>
                <w:tab w:val="left" w:pos="525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A376E" w:rsidRPr="00F83185">
              <w:rPr>
                <w:rFonts w:ascii="Arial" w:hAnsi="Arial" w:cs="Arial"/>
                <w:sz w:val="18"/>
                <w:szCs w:val="18"/>
              </w:rPr>
              <w:t xml:space="preserve">Monday </w:t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A376E" w:rsidRPr="00F83185">
              <w:rPr>
                <w:rFonts w:ascii="Arial" w:hAnsi="Arial" w:cs="Arial"/>
                <w:sz w:val="18"/>
                <w:szCs w:val="18"/>
              </w:rPr>
              <w:t xml:space="preserve"> 10:</w:t>
            </w:r>
            <w:r w:rsidR="00A92EBD">
              <w:rPr>
                <w:rFonts w:ascii="Arial" w:hAnsi="Arial" w:cs="Arial"/>
                <w:sz w:val="18"/>
                <w:szCs w:val="18"/>
              </w:rPr>
              <w:t>0</w:t>
            </w:r>
            <w:r w:rsidR="000A376E" w:rsidRPr="00F83185">
              <w:rPr>
                <w:rFonts w:ascii="Arial" w:hAnsi="Arial" w:cs="Arial"/>
                <w:sz w:val="18"/>
                <w:szCs w:val="18"/>
              </w:rPr>
              <w:t xml:space="preserve">0 a.m. </w:t>
            </w:r>
          </w:p>
          <w:p w14:paraId="59F11EE3" w14:textId="77777777" w:rsidR="000A376E" w:rsidRPr="00A92EBD" w:rsidRDefault="000A376E" w:rsidP="004671D9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  <w:p w14:paraId="0D8AF1F3" w14:textId="77777777" w:rsidR="004671D9" w:rsidRDefault="000A376E" w:rsidP="004671D9">
            <w:pPr>
              <w:tabs>
                <w:tab w:val="left" w:pos="144"/>
                <w:tab w:val="left" w:pos="216"/>
                <w:tab w:val="left" w:pos="525"/>
                <w:tab w:val="right" w:pos="9360"/>
              </w:tabs>
              <w:spacing w:after="0"/>
              <w:ind w:right="-225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F831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1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20"/>
                <w:szCs w:val="20"/>
              </w:rPr>
            </w:r>
            <w:r w:rsidR="003539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31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3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185">
              <w:rPr>
                <w:rFonts w:ascii="Arial" w:hAnsi="Arial" w:cs="Arial"/>
                <w:b/>
                <w:bCs/>
                <w:sz w:val="20"/>
                <w:szCs w:val="20"/>
              </w:rPr>
              <w:t>Diversion-</w:t>
            </w:r>
            <w:r w:rsidRPr="00F83185">
              <w:rPr>
                <w:rFonts w:ascii="Arial" w:hAnsi="Arial" w:cs="Arial"/>
                <w:b/>
                <w:sz w:val="20"/>
                <w:szCs w:val="20"/>
              </w:rPr>
              <w:t>Treatment Reviews:</w:t>
            </w:r>
          </w:p>
          <w:p w14:paraId="756CA047" w14:textId="7053A6D3" w:rsidR="000A376E" w:rsidRPr="00F83185" w:rsidRDefault="0083400D" w:rsidP="004671D9">
            <w:pPr>
              <w:tabs>
                <w:tab w:val="left" w:pos="144"/>
                <w:tab w:val="left" w:pos="216"/>
                <w:tab w:val="left" w:pos="525"/>
                <w:tab w:val="right" w:pos="9360"/>
              </w:tabs>
              <w:spacing w:after="0"/>
              <w:ind w:right="-225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A376E" w:rsidRPr="00F83185">
              <w:rPr>
                <w:rFonts w:ascii="Arial" w:hAnsi="Arial" w:cs="Arial"/>
                <w:sz w:val="18"/>
                <w:szCs w:val="18"/>
              </w:rPr>
              <w:t xml:space="preserve">Monday </w:t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A376E" w:rsidRPr="00F83185">
              <w:rPr>
                <w:rFonts w:ascii="Arial" w:hAnsi="Arial" w:cs="Arial"/>
                <w:sz w:val="18"/>
                <w:szCs w:val="18"/>
              </w:rPr>
              <w:t xml:space="preserve"> 11:00 a.m.</w:t>
            </w:r>
          </w:p>
          <w:p w14:paraId="3B03B858" w14:textId="77777777" w:rsidR="007E1A52" w:rsidRPr="00A92EBD" w:rsidRDefault="007E1A52" w:rsidP="004671D9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46A993" w14:textId="77777777" w:rsidR="004671D9" w:rsidRDefault="007E1A52" w:rsidP="004671D9">
            <w:pPr>
              <w:tabs>
                <w:tab w:val="left" w:pos="144"/>
                <w:tab w:val="left" w:pos="216"/>
                <w:tab w:val="left" w:pos="495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F831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1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20"/>
                <w:szCs w:val="20"/>
              </w:rPr>
            </w:r>
            <w:r w:rsidR="003539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31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3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185">
              <w:rPr>
                <w:rFonts w:ascii="Arial" w:hAnsi="Arial" w:cs="Arial"/>
                <w:b/>
                <w:sz w:val="20"/>
                <w:szCs w:val="20"/>
              </w:rPr>
              <w:t>Evidentiary Hearing:</w:t>
            </w:r>
          </w:p>
          <w:p w14:paraId="11E73BE4" w14:textId="4CC1FF5B" w:rsidR="007E1A52" w:rsidRPr="00A92EBD" w:rsidRDefault="0083400D" w:rsidP="004671D9">
            <w:pPr>
              <w:tabs>
                <w:tab w:val="left" w:pos="144"/>
                <w:tab w:val="left" w:pos="216"/>
                <w:tab w:val="left" w:pos="495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E1A52" w:rsidRPr="00CD14F7">
              <w:rPr>
                <w:rFonts w:ascii="Arial" w:hAnsi="Arial" w:cs="Arial"/>
                <w:sz w:val="18"/>
                <w:szCs w:val="18"/>
              </w:rPr>
              <w:t xml:space="preserve">Monday </w:t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1A52" w:rsidRPr="00CD14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2EBD">
              <w:rPr>
                <w:rFonts w:ascii="Arial" w:hAnsi="Arial" w:cs="Arial"/>
                <w:sz w:val="18"/>
                <w:szCs w:val="18"/>
              </w:rPr>
              <w:t>9</w:t>
            </w:r>
            <w:r w:rsidR="007E1A52" w:rsidRPr="00CD14F7">
              <w:rPr>
                <w:rFonts w:ascii="Arial" w:hAnsi="Arial" w:cs="Arial"/>
                <w:sz w:val="18"/>
                <w:szCs w:val="18"/>
              </w:rPr>
              <w:t>:</w:t>
            </w:r>
            <w:r w:rsidR="00A92EBD">
              <w:rPr>
                <w:rFonts w:ascii="Arial" w:hAnsi="Arial" w:cs="Arial"/>
                <w:sz w:val="18"/>
                <w:szCs w:val="18"/>
              </w:rPr>
              <w:t>0</w:t>
            </w:r>
            <w:r w:rsidR="007E1A52" w:rsidRPr="00CD14F7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A92EBD">
              <w:rPr>
                <w:rFonts w:ascii="Arial" w:hAnsi="Arial" w:cs="Arial"/>
                <w:sz w:val="18"/>
                <w:szCs w:val="18"/>
              </w:rPr>
              <w:t>a</w:t>
            </w:r>
            <w:r w:rsidR="007E1A52" w:rsidRPr="00CD14F7">
              <w:rPr>
                <w:rFonts w:ascii="Arial" w:hAnsi="Arial" w:cs="Arial"/>
                <w:sz w:val="18"/>
                <w:szCs w:val="18"/>
              </w:rPr>
              <w:t xml:space="preserve">.m.  </w:t>
            </w:r>
          </w:p>
          <w:p w14:paraId="08D5CDBD" w14:textId="77777777" w:rsidR="004671D9" w:rsidRDefault="004671D9" w:rsidP="004671D9">
            <w:pPr>
              <w:tabs>
                <w:tab w:val="left" w:pos="144"/>
                <w:tab w:val="left" w:pos="525"/>
                <w:tab w:val="right" w:pos="9360"/>
              </w:tabs>
              <w:spacing w:after="0"/>
              <w:ind w:right="-225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  <w:p w14:paraId="04C01E95" w14:textId="77777777" w:rsidR="00A92EBD" w:rsidRDefault="00A92EBD" w:rsidP="00A92EBD">
            <w:pPr>
              <w:tabs>
                <w:tab w:val="left" w:pos="144"/>
                <w:tab w:val="left" w:pos="525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F831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1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20"/>
                <w:szCs w:val="20"/>
              </w:rPr>
            </w:r>
            <w:r w:rsidR="003539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31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3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185">
              <w:rPr>
                <w:rFonts w:ascii="Arial" w:hAnsi="Arial" w:cs="Arial"/>
                <w:b/>
                <w:sz w:val="20"/>
                <w:szCs w:val="20"/>
              </w:rPr>
              <w:t>DUI / Drug Court:</w:t>
            </w:r>
          </w:p>
          <w:p w14:paraId="5961EC54" w14:textId="3ED87916" w:rsidR="00A92EBD" w:rsidRDefault="0083400D" w:rsidP="00A92EBD">
            <w:pPr>
              <w:tabs>
                <w:tab w:val="left" w:pos="144"/>
                <w:tab w:val="left" w:pos="525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92EBD" w:rsidRPr="00CD14F7">
              <w:rPr>
                <w:rFonts w:ascii="Arial" w:hAnsi="Arial" w:cs="Arial"/>
                <w:sz w:val="18"/>
                <w:szCs w:val="18"/>
              </w:rPr>
              <w:t xml:space="preserve">Tuesday </w:t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2EBD" w:rsidRPr="00CD14F7">
              <w:rPr>
                <w:rFonts w:ascii="Arial" w:hAnsi="Arial" w:cs="Arial"/>
                <w:sz w:val="18"/>
                <w:szCs w:val="18"/>
              </w:rPr>
              <w:t xml:space="preserve"> 10:00 a.m. </w:t>
            </w:r>
          </w:p>
          <w:p w14:paraId="1CB4472E" w14:textId="027A1F2F" w:rsidR="00A92EBD" w:rsidRPr="00CD14F7" w:rsidRDefault="0083400D" w:rsidP="00A92EBD">
            <w:pPr>
              <w:tabs>
                <w:tab w:val="left" w:pos="144"/>
                <w:tab w:val="left" w:pos="525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92EBD" w:rsidRPr="00CD14F7">
              <w:rPr>
                <w:rFonts w:ascii="Arial" w:hAnsi="Arial" w:cs="Arial"/>
                <w:sz w:val="18"/>
                <w:szCs w:val="18"/>
              </w:rPr>
              <w:t xml:space="preserve">Wednesday </w:t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2EBD" w:rsidRPr="00CD14F7">
              <w:rPr>
                <w:rFonts w:ascii="Arial" w:hAnsi="Arial" w:cs="Arial"/>
                <w:sz w:val="18"/>
                <w:szCs w:val="18"/>
              </w:rPr>
              <w:t xml:space="preserve"> 2:30 p.m.</w:t>
            </w:r>
          </w:p>
          <w:p w14:paraId="7D120821" w14:textId="359C0FD1" w:rsidR="00A92EBD" w:rsidRPr="00CD14F7" w:rsidRDefault="00A92EBD" w:rsidP="00F83185">
            <w:pPr>
              <w:tabs>
                <w:tab w:val="left" w:pos="144"/>
                <w:tab w:val="left" w:pos="540"/>
                <w:tab w:val="right" w:pos="9360"/>
              </w:tabs>
              <w:spacing w:after="0"/>
              <w:ind w:right="-225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0E90ACFE" w14:textId="38C82FEC" w:rsidR="004671D9" w:rsidRPr="00F83185" w:rsidRDefault="004671D9" w:rsidP="004671D9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1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1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20"/>
                <w:szCs w:val="20"/>
              </w:rPr>
            </w:r>
            <w:r w:rsidR="003539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31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3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185">
              <w:rPr>
                <w:rFonts w:ascii="Arial" w:hAnsi="Arial" w:cs="Arial"/>
                <w:b/>
                <w:bCs/>
                <w:sz w:val="20"/>
                <w:szCs w:val="20"/>
              </w:rPr>
              <w:t>Change of Plea &amp; Sentencing:</w:t>
            </w:r>
          </w:p>
          <w:p w14:paraId="5F494345" w14:textId="53E1A588" w:rsidR="004671D9" w:rsidRDefault="0083400D" w:rsidP="004671D9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71D9" w:rsidRPr="00CD14F7">
              <w:rPr>
                <w:rFonts w:ascii="Arial" w:hAnsi="Arial" w:cs="Arial"/>
                <w:sz w:val="18"/>
                <w:szCs w:val="18"/>
              </w:rPr>
              <w:t xml:space="preserve">Monday </w:t>
            </w:r>
            <w:r w:rsidR="00262C1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2EBD">
              <w:rPr>
                <w:rFonts w:ascii="Arial" w:hAnsi="Arial" w:cs="Arial"/>
                <w:sz w:val="18"/>
                <w:szCs w:val="18"/>
              </w:rPr>
              <w:t>1</w:t>
            </w:r>
            <w:r w:rsidR="004671D9" w:rsidRPr="00CD14F7">
              <w:rPr>
                <w:rFonts w:ascii="Arial" w:hAnsi="Arial" w:cs="Arial"/>
                <w:sz w:val="18"/>
                <w:szCs w:val="18"/>
              </w:rPr>
              <w:t>:</w:t>
            </w:r>
            <w:r w:rsidR="00A92EBD">
              <w:rPr>
                <w:rFonts w:ascii="Arial" w:hAnsi="Arial" w:cs="Arial"/>
                <w:sz w:val="18"/>
                <w:szCs w:val="18"/>
              </w:rPr>
              <w:t>3</w:t>
            </w:r>
            <w:r w:rsidR="004671D9" w:rsidRPr="00CD14F7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A92EBD">
              <w:rPr>
                <w:rFonts w:ascii="Arial" w:hAnsi="Arial" w:cs="Arial"/>
                <w:sz w:val="18"/>
                <w:szCs w:val="18"/>
              </w:rPr>
              <w:t>p</w:t>
            </w:r>
            <w:r w:rsidR="004671D9" w:rsidRPr="00CD14F7">
              <w:rPr>
                <w:rFonts w:ascii="Arial" w:hAnsi="Arial" w:cs="Arial"/>
                <w:sz w:val="18"/>
                <w:szCs w:val="18"/>
              </w:rPr>
              <w:t xml:space="preserve">.m.  </w:t>
            </w:r>
          </w:p>
          <w:p w14:paraId="18A69459" w14:textId="786FB03A" w:rsidR="004671D9" w:rsidRDefault="0083400D" w:rsidP="004671D9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71D9" w:rsidRPr="00CD14F7">
              <w:rPr>
                <w:rFonts w:ascii="Arial" w:hAnsi="Arial" w:cs="Arial"/>
                <w:sz w:val="18"/>
                <w:szCs w:val="18"/>
              </w:rPr>
              <w:t xml:space="preserve">Tuesday </w:t>
            </w:r>
            <w:r w:rsidR="00262C1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1D9" w:rsidRPr="00CD14F7">
              <w:rPr>
                <w:rFonts w:ascii="Arial" w:hAnsi="Arial" w:cs="Arial"/>
                <w:sz w:val="18"/>
                <w:szCs w:val="18"/>
              </w:rPr>
              <w:t xml:space="preserve">1:30 p.m.  </w:t>
            </w:r>
          </w:p>
          <w:p w14:paraId="5A88CA36" w14:textId="77777777" w:rsidR="0083400D" w:rsidRDefault="0083400D" w:rsidP="004671D9">
            <w:pPr>
              <w:tabs>
                <w:tab w:val="left" w:pos="144"/>
                <w:tab w:val="left" w:pos="525"/>
                <w:tab w:val="right" w:pos="9360"/>
              </w:tabs>
              <w:spacing w:after="0"/>
              <w:ind w:right="-225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71D9" w:rsidRPr="00CD14F7">
              <w:rPr>
                <w:rFonts w:ascii="Arial" w:hAnsi="Arial" w:cs="Arial"/>
                <w:sz w:val="18"/>
                <w:szCs w:val="18"/>
              </w:rPr>
              <w:t>Wednesday</w:t>
            </w:r>
            <w:r w:rsidR="00467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C1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1D9" w:rsidRPr="00CD14F7">
              <w:rPr>
                <w:rFonts w:ascii="Arial" w:hAnsi="Arial" w:cs="Arial"/>
                <w:sz w:val="18"/>
                <w:szCs w:val="18"/>
              </w:rPr>
              <w:t>9:00 a.m.</w:t>
            </w:r>
            <w:r w:rsidR="00467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1D9" w:rsidRPr="00CD14F7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A92EBD">
              <w:rPr>
                <w:rFonts w:ascii="Arial" w:hAnsi="Arial" w:cs="Arial"/>
                <w:sz w:val="18"/>
                <w:szCs w:val="18"/>
              </w:rPr>
              <w:t>0</w:t>
            </w:r>
            <w:r w:rsidR="004671D9" w:rsidRPr="00CD14F7">
              <w:rPr>
                <w:rFonts w:ascii="Arial" w:hAnsi="Arial" w:cs="Arial"/>
                <w:sz w:val="18"/>
                <w:szCs w:val="18"/>
              </w:rPr>
              <w:t>:</w:t>
            </w:r>
            <w:r w:rsidR="00A92EBD">
              <w:rPr>
                <w:rFonts w:ascii="Arial" w:hAnsi="Arial" w:cs="Arial"/>
                <w:sz w:val="18"/>
                <w:szCs w:val="18"/>
              </w:rPr>
              <w:t>0</w:t>
            </w:r>
            <w:r w:rsidR="004671D9" w:rsidRPr="00CD14F7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A92EBD">
              <w:rPr>
                <w:rFonts w:ascii="Arial" w:hAnsi="Arial" w:cs="Arial"/>
                <w:sz w:val="18"/>
                <w:szCs w:val="18"/>
              </w:rPr>
              <w:t>a</w:t>
            </w:r>
            <w:r w:rsidR="004671D9" w:rsidRPr="00CD14F7">
              <w:rPr>
                <w:rFonts w:ascii="Arial" w:hAnsi="Arial" w:cs="Arial"/>
                <w:sz w:val="18"/>
                <w:szCs w:val="18"/>
              </w:rPr>
              <w:t>.m</w:t>
            </w:r>
            <w:r w:rsidR="00F8318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E4B3B4" w14:textId="59A61788" w:rsidR="00A92EBD" w:rsidRDefault="0083400D" w:rsidP="004671D9">
            <w:pPr>
              <w:tabs>
                <w:tab w:val="left" w:pos="144"/>
                <w:tab w:val="left" w:pos="525"/>
                <w:tab w:val="right" w:pos="9360"/>
              </w:tabs>
              <w:spacing w:after="0"/>
              <w:ind w:right="-225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92EBD">
              <w:rPr>
                <w:rFonts w:ascii="Arial" w:hAnsi="Arial" w:cs="Arial"/>
                <w:sz w:val="18"/>
                <w:szCs w:val="18"/>
              </w:rPr>
              <w:t xml:space="preserve">Thursday </w:t>
            </w:r>
            <w:r w:rsidR="00262C1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2EBD">
              <w:rPr>
                <w:rFonts w:ascii="Arial" w:hAnsi="Arial" w:cs="Arial"/>
                <w:sz w:val="18"/>
                <w:szCs w:val="18"/>
              </w:rPr>
              <w:t>1</w:t>
            </w:r>
            <w:r w:rsidR="00A92EBD" w:rsidRPr="00CD14F7">
              <w:rPr>
                <w:rFonts w:ascii="Arial" w:hAnsi="Arial" w:cs="Arial"/>
                <w:sz w:val="18"/>
                <w:szCs w:val="18"/>
              </w:rPr>
              <w:t>:</w:t>
            </w:r>
            <w:r w:rsidR="00A92EBD">
              <w:rPr>
                <w:rFonts w:ascii="Arial" w:hAnsi="Arial" w:cs="Arial"/>
                <w:sz w:val="18"/>
                <w:szCs w:val="18"/>
              </w:rPr>
              <w:t>3</w:t>
            </w:r>
            <w:r w:rsidR="00A92EBD" w:rsidRPr="00CD14F7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A92EBD">
              <w:rPr>
                <w:rFonts w:ascii="Arial" w:hAnsi="Arial" w:cs="Arial"/>
                <w:sz w:val="18"/>
                <w:szCs w:val="18"/>
              </w:rPr>
              <w:t>p</w:t>
            </w:r>
            <w:r w:rsidR="00A92EBD" w:rsidRPr="00CD14F7">
              <w:rPr>
                <w:rFonts w:ascii="Arial" w:hAnsi="Arial" w:cs="Arial"/>
                <w:sz w:val="18"/>
                <w:szCs w:val="18"/>
              </w:rPr>
              <w:t>.m.</w:t>
            </w:r>
            <w:r w:rsidR="00A92E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2EBD" w:rsidRPr="00CD14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2EBD">
              <w:rPr>
                <w:rFonts w:ascii="Arial" w:hAnsi="Arial" w:cs="Arial"/>
                <w:sz w:val="18"/>
                <w:szCs w:val="18"/>
              </w:rPr>
              <w:t>2</w:t>
            </w:r>
            <w:r w:rsidR="00A92EBD" w:rsidRPr="00CD14F7">
              <w:rPr>
                <w:rFonts w:ascii="Arial" w:hAnsi="Arial" w:cs="Arial"/>
                <w:sz w:val="18"/>
                <w:szCs w:val="18"/>
              </w:rPr>
              <w:t>:</w:t>
            </w:r>
            <w:r w:rsidR="00A92EBD">
              <w:rPr>
                <w:rFonts w:ascii="Arial" w:hAnsi="Arial" w:cs="Arial"/>
                <w:sz w:val="18"/>
                <w:szCs w:val="18"/>
              </w:rPr>
              <w:t>3</w:t>
            </w:r>
            <w:r w:rsidR="00A92EBD" w:rsidRPr="00CD14F7">
              <w:rPr>
                <w:rFonts w:ascii="Arial" w:hAnsi="Arial" w:cs="Arial"/>
                <w:sz w:val="18"/>
                <w:szCs w:val="18"/>
              </w:rPr>
              <w:t>0 p.m</w:t>
            </w:r>
            <w:r w:rsidR="00A92EB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2EBD">
              <w:rPr>
                <w:rFonts w:ascii="Arial" w:hAnsi="Arial" w:cs="Arial"/>
                <w:sz w:val="18"/>
                <w:szCs w:val="18"/>
              </w:rPr>
              <w:t>3</w:t>
            </w:r>
            <w:r w:rsidR="00A92EBD" w:rsidRPr="00CD14F7">
              <w:rPr>
                <w:rFonts w:ascii="Arial" w:hAnsi="Arial" w:cs="Arial"/>
                <w:sz w:val="18"/>
                <w:szCs w:val="18"/>
              </w:rPr>
              <w:t xml:space="preserve">:30 p.m.  </w:t>
            </w:r>
          </w:p>
          <w:p w14:paraId="58F1216C" w14:textId="77777777" w:rsidR="00A92EBD" w:rsidRDefault="00A92EBD" w:rsidP="004671D9">
            <w:pPr>
              <w:tabs>
                <w:tab w:val="left" w:pos="144"/>
                <w:tab w:val="left" w:pos="525"/>
                <w:tab w:val="right" w:pos="9360"/>
              </w:tabs>
              <w:spacing w:after="0"/>
              <w:ind w:right="-225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  <w:p w14:paraId="4D5D9D3B" w14:textId="77777777" w:rsidR="00A92EBD" w:rsidRDefault="00A92EBD" w:rsidP="00A92EBD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F831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1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20"/>
                <w:szCs w:val="20"/>
              </w:rPr>
            </w:r>
            <w:r w:rsidR="003539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31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3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185">
              <w:rPr>
                <w:rFonts w:ascii="Arial" w:hAnsi="Arial" w:cs="Arial"/>
                <w:b/>
                <w:sz w:val="20"/>
                <w:szCs w:val="20"/>
              </w:rPr>
              <w:t xml:space="preserve">Special Sentencing:  </w:t>
            </w:r>
          </w:p>
          <w:p w14:paraId="1B65B5C8" w14:textId="21B34C32" w:rsidR="00A92EBD" w:rsidRPr="00CD14F7" w:rsidRDefault="0083400D" w:rsidP="00A92EBD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92EBD">
              <w:rPr>
                <w:rFonts w:ascii="Arial" w:hAnsi="Arial" w:cs="Arial"/>
                <w:sz w:val="18"/>
                <w:szCs w:val="18"/>
              </w:rPr>
              <w:t>Wednesday</w:t>
            </w:r>
            <w:r w:rsidR="00A92EBD" w:rsidRPr="00CD14F7">
              <w:rPr>
                <w:rFonts w:ascii="Arial" w:hAnsi="Arial" w:cs="Arial"/>
                <w:sz w:val="18"/>
                <w:szCs w:val="18"/>
              </w:rPr>
              <w:t xml:space="preserve"> 11:00 a.m. </w:t>
            </w:r>
            <w:r w:rsidR="00A92EBD" w:rsidRPr="00CD14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550EAB3" w14:textId="77777777" w:rsidR="004671D9" w:rsidRPr="00262C1C" w:rsidRDefault="004671D9" w:rsidP="004671D9">
            <w:pPr>
              <w:tabs>
                <w:tab w:val="left" w:pos="144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  <w:p w14:paraId="4F2DA287" w14:textId="412FE575" w:rsidR="000A376E" w:rsidRDefault="000A376E" w:rsidP="004671D9">
            <w:pPr>
              <w:tabs>
                <w:tab w:val="left" w:pos="144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F831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1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20"/>
                <w:szCs w:val="20"/>
              </w:rPr>
            </w:r>
            <w:r w:rsidR="003539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31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3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185">
              <w:rPr>
                <w:rFonts w:ascii="Arial" w:hAnsi="Arial" w:cs="Arial"/>
                <w:b/>
                <w:sz w:val="20"/>
                <w:szCs w:val="20"/>
              </w:rPr>
              <w:t xml:space="preserve">In Custody </w:t>
            </w:r>
            <w:r w:rsidR="00A92EBD">
              <w:rPr>
                <w:rFonts w:ascii="Arial" w:hAnsi="Arial" w:cs="Arial"/>
                <w:b/>
                <w:sz w:val="20"/>
                <w:szCs w:val="20"/>
              </w:rPr>
              <w:t>Pending Case</w:t>
            </w:r>
            <w:r w:rsidRPr="00F831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1E90" w:rsidRPr="00F83185">
              <w:rPr>
                <w:rFonts w:ascii="Arial" w:hAnsi="Arial" w:cs="Arial"/>
                <w:b/>
                <w:sz w:val="20"/>
                <w:szCs w:val="20"/>
              </w:rPr>
              <w:t>Misc.</w:t>
            </w:r>
            <w:r w:rsidRPr="00F83185">
              <w:rPr>
                <w:rFonts w:ascii="Arial" w:hAnsi="Arial" w:cs="Arial"/>
                <w:b/>
                <w:sz w:val="20"/>
                <w:szCs w:val="20"/>
              </w:rPr>
              <w:t xml:space="preserve"> Motions:  </w:t>
            </w:r>
          </w:p>
          <w:p w14:paraId="2D2ABA7F" w14:textId="77777777" w:rsidR="0083400D" w:rsidRDefault="0083400D" w:rsidP="0083400D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92EBD" w:rsidRPr="00CD14F7">
              <w:rPr>
                <w:rFonts w:ascii="Arial" w:hAnsi="Arial" w:cs="Arial"/>
                <w:sz w:val="18"/>
                <w:szCs w:val="18"/>
              </w:rPr>
              <w:t xml:space="preserve">Tuesday </w:t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92EBD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2EBD">
              <w:rPr>
                <w:rFonts w:ascii="Arial" w:hAnsi="Arial" w:cs="Arial"/>
                <w:sz w:val="18"/>
                <w:szCs w:val="18"/>
              </w:rPr>
              <w:t>3</w:t>
            </w:r>
            <w:r w:rsidR="00A92EBD" w:rsidRPr="00CD14F7">
              <w:rPr>
                <w:rFonts w:ascii="Arial" w:hAnsi="Arial" w:cs="Arial"/>
                <w:sz w:val="18"/>
                <w:szCs w:val="18"/>
              </w:rPr>
              <w:t>:</w:t>
            </w:r>
            <w:r w:rsidR="00A92EBD">
              <w:rPr>
                <w:rFonts w:ascii="Arial" w:hAnsi="Arial" w:cs="Arial"/>
                <w:sz w:val="18"/>
                <w:szCs w:val="18"/>
              </w:rPr>
              <w:t>0</w:t>
            </w:r>
            <w:r w:rsidR="00A92EBD" w:rsidRPr="00CD14F7">
              <w:rPr>
                <w:rFonts w:ascii="Arial" w:hAnsi="Arial" w:cs="Arial"/>
                <w:sz w:val="18"/>
                <w:szCs w:val="18"/>
              </w:rPr>
              <w:t>0 p.m.</w:t>
            </w:r>
          </w:p>
          <w:p w14:paraId="24C0EFC8" w14:textId="789254EC" w:rsidR="000A376E" w:rsidRDefault="0083400D" w:rsidP="0083400D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A376E" w:rsidRPr="00CD14F7">
              <w:rPr>
                <w:rFonts w:ascii="Arial" w:hAnsi="Arial" w:cs="Arial"/>
                <w:sz w:val="18"/>
                <w:szCs w:val="18"/>
              </w:rPr>
              <w:t xml:space="preserve">Wednesday </w:t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376E" w:rsidRPr="00CD14F7">
              <w:rPr>
                <w:rFonts w:ascii="Arial" w:hAnsi="Arial" w:cs="Arial"/>
                <w:sz w:val="18"/>
                <w:szCs w:val="18"/>
              </w:rPr>
              <w:t xml:space="preserve"> 9:00 a.m. </w:t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376E" w:rsidRPr="00CD14F7">
              <w:rPr>
                <w:rFonts w:ascii="Arial" w:hAnsi="Arial" w:cs="Arial"/>
                <w:sz w:val="18"/>
                <w:szCs w:val="18"/>
              </w:rPr>
              <w:t xml:space="preserve"> 10:00 a.m. </w:t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376E" w:rsidRPr="00CD14F7">
              <w:rPr>
                <w:rFonts w:ascii="Arial" w:hAnsi="Arial" w:cs="Arial"/>
                <w:sz w:val="18"/>
                <w:szCs w:val="18"/>
              </w:rPr>
              <w:t xml:space="preserve"> 11:00 a.m.</w:t>
            </w:r>
          </w:p>
          <w:p w14:paraId="70D18B31" w14:textId="77777777" w:rsidR="00262C1C" w:rsidRPr="00262C1C" w:rsidRDefault="00262C1C" w:rsidP="00262C1C">
            <w:pPr>
              <w:tabs>
                <w:tab w:val="left" w:pos="144"/>
                <w:tab w:val="left" w:pos="525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  <w:p w14:paraId="31D5D2F5" w14:textId="77777777" w:rsidR="00262C1C" w:rsidRPr="00F83185" w:rsidRDefault="00262C1C" w:rsidP="00262C1C">
            <w:pPr>
              <w:tabs>
                <w:tab w:val="left" w:pos="144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F831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1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20"/>
                <w:szCs w:val="20"/>
              </w:rPr>
            </w:r>
            <w:r w:rsidR="003539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31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3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185">
              <w:rPr>
                <w:rFonts w:ascii="Arial" w:hAnsi="Arial" w:cs="Arial"/>
                <w:b/>
                <w:sz w:val="20"/>
                <w:szCs w:val="20"/>
              </w:rPr>
              <w:t>In Custody Omnibus Hearing:</w:t>
            </w:r>
          </w:p>
          <w:p w14:paraId="730ADA17" w14:textId="4C4D1E2C" w:rsidR="00262C1C" w:rsidRDefault="0083400D" w:rsidP="00262C1C">
            <w:pPr>
              <w:tabs>
                <w:tab w:val="left" w:pos="144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62C1C" w:rsidRPr="00CD14F7">
              <w:rPr>
                <w:rFonts w:ascii="Arial" w:hAnsi="Arial" w:cs="Arial"/>
                <w:sz w:val="18"/>
                <w:szCs w:val="18"/>
              </w:rPr>
              <w:t xml:space="preserve">Wednesday </w:t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C1C" w:rsidRPr="00CD14F7">
              <w:rPr>
                <w:rFonts w:ascii="Arial" w:hAnsi="Arial" w:cs="Arial"/>
                <w:sz w:val="18"/>
                <w:szCs w:val="18"/>
              </w:rPr>
              <w:t xml:space="preserve"> 9:00 a.m. </w:t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C1C" w:rsidRPr="00CD14F7">
              <w:rPr>
                <w:rFonts w:ascii="Arial" w:hAnsi="Arial" w:cs="Arial"/>
                <w:sz w:val="18"/>
                <w:szCs w:val="18"/>
              </w:rPr>
              <w:t xml:space="preserve"> 10:00 a.m. </w:t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62C1C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C1C" w:rsidRPr="00CD14F7">
              <w:rPr>
                <w:rFonts w:ascii="Arial" w:hAnsi="Arial" w:cs="Arial"/>
                <w:sz w:val="18"/>
                <w:szCs w:val="18"/>
              </w:rPr>
              <w:t xml:space="preserve"> 11:00 a.m.</w:t>
            </w:r>
          </w:p>
          <w:p w14:paraId="72D65691" w14:textId="33C31E86" w:rsidR="000A376E" w:rsidRDefault="000A376E" w:rsidP="00262C1C">
            <w:pPr>
              <w:tabs>
                <w:tab w:val="left" w:pos="144"/>
                <w:tab w:val="left" w:pos="525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  <w:p w14:paraId="4EEAAEFB" w14:textId="5859A4FE" w:rsidR="007E1A52" w:rsidRPr="00CD14F7" w:rsidRDefault="007E1A52" w:rsidP="00004EC8">
            <w:pPr>
              <w:tabs>
                <w:tab w:val="left" w:pos="144"/>
                <w:tab w:val="left" w:pos="216"/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9855" w:type="dxa"/>
        <w:tblInd w:w="-10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95"/>
        <w:gridCol w:w="4860"/>
      </w:tblGrid>
      <w:tr w:rsidR="00F83185" w:rsidRPr="00CA46B4" w14:paraId="5787B3C9" w14:textId="77777777" w:rsidTr="00F83185">
        <w:trPr>
          <w:cantSplit/>
          <w:trHeight w:val="2580"/>
        </w:trPr>
        <w:tc>
          <w:tcPr>
            <w:tcW w:w="98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11700C28" w14:textId="77777777" w:rsidR="00F83185" w:rsidRDefault="00F83185" w:rsidP="00F83185">
            <w:pPr>
              <w:tabs>
                <w:tab w:val="left" w:pos="144"/>
                <w:tab w:val="left" w:pos="540"/>
                <w:tab w:val="right" w:pos="9360"/>
              </w:tabs>
              <w:spacing w:before="120" w:after="0"/>
              <w:jc w:val="center"/>
              <w:rPr>
                <w:rFonts w:ascii="Arial Black" w:hAnsi="Arial Black" w:cs="Arial"/>
                <w:b/>
                <w:i/>
              </w:rPr>
            </w:pPr>
            <w:r w:rsidRPr="00B6384C">
              <w:rPr>
                <w:rFonts w:ascii="Arial Black" w:hAnsi="Arial Black" w:cs="Arial"/>
                <w:b/>
                <w:i/>
              </w:rPr>
              <w:t>Warnings!</w:t>
            </w:r>
          </w:p>
          <w:p w14:paraId="128F2490" w14:textId="77777777" w:rsidR="00F83185" w:rsidRDefault="00F83185" w:rsidP="00F83185">
            <w:pPr>
              <w:pStyle w:val="ListParagraph"/>
              <w:numPr>
                <w:ilvl w:val="0"/>
                <w:numId w:val="24"/>
              </w:numPr>
              <w:tabs>
                <w:tab w:val="left" w:pos="144"/>
                <w:tab w:val="left" w:pos="540"/>
                <w:tab w:val="right" w:pos="9360"/>
              </w:tabs>
              <w:spacing w:before="12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Check that the session is available before you schedule a hearing. You can see whether a session is full on the Clerk’s web page: </w:t>
            </w:r>
            <w:hyperlink r:id="rId11" w:history="1">
              <w:r w:rsidRPr="00CC75D1">
                <w:rPr>
                  <w:rStyle w:val="Hyperlink"/>
                  <w:rFonts w:ascii="Arial" w:hAnsi="Arial" w:cs="Arial"/>
                  <w:bCs/>
                  <w:iCs/>
                  <w:sz w:val="20"/>
                  <w:szCs w:val="20"/>
                </w:rPr>
                <w:t>www.co.thurston.wa.us/clerk</w:t>
              </w:r>
            </w:hyperlink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for “criminal/civil session availability.”</w:t>
            </w:r>
          </w:p>
          <w:p w14:paraId="187A6D79" w14:textId="77777777" w:rsidR="00F83185" w:rsidRDefault="00F83185" w:rsidP="00F83185">
            <w:pPr>
              <w:pStyle w:val="ListParagraph"/>
              <w:tabs>
                <w:tab w:val="left" w:pos="144"/>
                <w:tab w:val="left" w:pos="540"/>
                <w:tab w:val="right" w:pos="9360"/>
              </w:tabs>
              <w:spacing w:before="12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BC68789" w14:textId="77777777" w:rsidR="00F83185" w:rsidRDefault="00F83185" w:rsidP="00F83185">
            <w:pPr>
              <w:pStyle w:val="ListParagraph"/>
              <w:numPr>
                <w:ilvl w:val="0"/>
                <w:numId w:val="24"/>
              </w:numPr>
              <w:tabs>
                <w:tab w:val="left" w:pos="144"/>
                <w:tab w:val="left" w:pos="540"/>
                <w:tab w:val="right" w:pos="9360"/>
              </w:tabs>
              <w:spacing w:before="12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You need to schedule this hearing at least 5 business days ahead of time. Consult court rules. </w:t>
            </w:r>
          </w:p>
          <w:p w14:paraId="7A4A5EAB" w14:textId="77777777" w:rsidR="00F83185" w:rsidRDefault="00F83185" w:rsidP="00F83185">
            <w:pPr>
              <w:pStyle w:val="ListParagraph"/>
              <w:tabs>
                <w:tab w:val="left" w:pos="144"/>
                <w:tab w:val="left" w:pos="540"/>
                <w:tab w:val="right" w:pos="9360"/>
              </w:tabs>
              <w:spacing w:before="12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21EC667" w14:textId="77777777" w:rsidR="00F83185" w:rsidRDefault="00F83185" w:rsidP="00F83185">
            <w:pPr>
              <w:pStyle w:val="ListParagraph"/>
              <w:numPr>
                <w:ilvl w:val="0"/>
                <w:numId w:val="24"/>
              </w:numPr>
              <w:tabs>
                <w:tab w:val="left" w:pos="144"/>
                <w:tab w:val="left" w:pos="540"/>
                <w:tab w:val="right" w:pos="9360"/>
              </w:tabs>
              <w:spacing w:before="12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If this notice is incomplete or contains an incorrect date, time, or conflicting information, your hearing may not be scheduled, and you will </w:t>
            </w:r>
            <w:r w:rsidRPr="00CC75D1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not</w:t>
            </w:r>
            <w:r w:rsidRPr="00CC75D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be notified. You can verify whether a hearing was scheduled by going to: </w:t>
            </w:r>
            <w:hyperlink r:id="rId12" w:history="1">
              <w:r w:rsidRPr="00CC75D1">
                <w:rPr>
                  <w:rStyle w:val="Hyperlink"/>
                  <w:rFonts w:ascii="Arial" w:hAnsi="Arial" w:cs="Arial"/>
                  <w:bCs/>
                  <w:iCs/>
                  <w:sz w:val="20"/>
                  <w:szCs w:val="20"/>
                </w:rPr>
                <w:t>https://odysseyportal.courts.wa.gov/odyportal</w:t>
              </w:r>
            </w:hyperlink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</w:t>
            </w:r>
          </w:p>
          <w:p w14:paraId="48D61245" w14:textId="77777777" w:rsidR="00F83185" w:rsidRDefault="00F83185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Arial Black" w:hAnsi="Arial Black" w:cs="Arial"/>
              </w:rPr>
            </w:pPr>
          </w:p>
        </w:tc>
      </w:tr>
      <w:tr w:rsidR="00B6384C" w:rsidRPr="00CA46B4" w14:paraId="5ED406FA" w14:textId="77777777" w:rsidTr="004671D9">
        <w:trPr>
          <w:cantSplit/>
          <w:trHeight w:val="3755"/>
        </w:trPr>
        <w:tc>
          <w:tcPr>
            <w:tcW w:w="49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CA5BC0" w14:textId="77777777" w:rsidR="00B6384C" w:rsidRPr="00CA46B4" w:rsidRDefault="00B6384C" w:rsidP="004671D9">
            <w:pPr>
              <w:keepNext/>
              <w:widowControl w:val="0"/>
              <w:tabs>
                <w:tab w:val="left" w:pos="144"/>
                <w:tab w:val="right" w:pos="480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5C437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"/>
              </w:rPr>
              <w:t>4.  Declaration of Service</w:t>
            </w:r>
          </w:p>
          <w:p w14:paraId="702EC12B" w14:textId="6D899459" w:rsidR="00B6384C" w:rsidRPr="00CA46B4" w:rsidRDefault="00B6384C" w:rsidP="004671D9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 </w:t>
            </w: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declare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that o</w:t>
            </w: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n 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_______________, 20__</w:t>
            </w: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_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_,</w:t>
            </w:r>
            <w:r w:rsidR="00F8318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 </w:t>
            </w:r>
            <w:r w:rsidR="00F8318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deposited in the United States mail, </w:t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delivered through a legal messenger service, </w:t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394E">
              <w:rPr>
                <w:rFonts w:ascii="Arial" w:hAnsi="Arial" w:cs="Arial"/>
                <w:sz w:val="18"/>
                <w:szCs w:val="18"/>
              </w:rPr>
            </w:r>
            <w:r w:rsidR="00353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83185" w:rsidRPr="00F83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personally del</w:t>
            </w: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ivered, a copy of this notice of hearing, the motion, and all paperwork filed along with the motion, to all people listed below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 section 6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.</w:t>
            </w:r>
          </w:p>
          <w:p w14:paraId="4CB58887" w14:textId="77777777" w:rsidR="00B6384C" w:rsidRPr="00530F88" w:rsidRDefault="00B6384C" w:rsidP="004671D9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after="58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14:paraId="6B439143" w14:textId="77777777" w:rsidR="00B6384C" w:rsidRPr="004F2212" w:rsidRDefault="00B6384C" w:rsidP="004671D9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after="58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4F2212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I declare under penalty of perjury under the laws of Washington State that the foregoing is true and correct.</w:t>
            </w:r>
          </w:p>
          <w:p w14:paraId="1A289899" w14:textId="77777777" w:rsidR="00B6384C" w:rsidRPr="00CA46B4" w:rsidRDefault="00B6384C" w:rsidP="004671D9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after="58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Signed at _______________(city) ___________ (State) on ________________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(date signed).</w:t>
            </w:r>
          </w:p>
          <w:p w14:paraId="2272F6BB" w14:textId="77777777" w:rsidR="00B6384C" w:rsidRPr="0030005F" w:rsidRDefault="00B6384C" w:rsidP="004671D9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after="58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Printed N</w:t>
            </w: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ame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486D5A57" w14:textId="2F7032E9" w:rsidR="00B6384C" w:rsidRPr="00CA46B4" w:rsidRDefault="00B6384C" w:rsidP="004671D9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after="58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Signature: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</w:tc>
        <w:tc>
          <w:tcPr>
            <w:tcW w:w="48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684130" w14:textId="77777777" w:rsidR="00B6384C" w:rsidRPr="00CA46B4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Black" w:hAnsi="Arial Black" w:cs="Arial"/>
              </w:rPr>
              <w:t>5. Person Scheduling this Hearing</w:t>
            </w:r>
            <w:r w:rsidRPr="00CA46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4799B311" w14:textId="77777777" w:rsidR="00B6384C" w:rsidRPr="005D0EEF" w:rsidRDefault="00B6384C" w:rsidP="004671D9">
            <w:pPr>
              <w:widowControl w:val="0"/>
              <w:tabs>
                <w:tab w:val="left" w:pos="144"/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 of party</w:t>
            </w: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6E776AEA" w14:textId="77777777" w:rsidR="00B6384C" w:rsidRPr="005D0EEF" w:rsidRDefault="00B6384C" w:rsidP="004671D9">
            <w:pPr>
              <w:widowControl w:val="0"/>
              <w:tabs>
                <w:tab w:val="left" w:pos="144"/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Sign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ature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764D87BE" w14:textId="77777777" w:rsidR="00B6384C" w:rsidRPr="005D0EEF" w:rsidRDefault="00B6384C" w:rsidP="004671D9">
            <w:pPr>
              <w:widowControl w:val="0"/>
              <w:tabs>
                <w:tab w:val="left" w:pos="144"/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Print Name: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175D843B" w14:textId="77777777" w:rsidR="00B6384C" w:rsidRPr="005D0EEF" w:rsidRDefault="00B6384C" w:rsidP="004671D9">
            <w:pPr>
              <w:widowControl w:val="0"/>
              <w:tabs>
                <w:tab w:val="left" w:pos="144"/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WSBA #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(if attorney)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79A676D0" w14:textId="77777777" w:rsidR="00B6384C" w:rsidRPr="005D0EEF" w:rsidRDefault="00B6384C" w:rsidP="004671D9">
            <w:pPr>
              <w:widowControl w:val="0"/>
              <w:tabs>
                <w:tab w:val="left" w:pos="144"/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Address: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0229104A" w14:textId="77777777" w:rsidR="00B6384C" w:rsidRPr="005D0EEF" w:rsidRDefault="00B6384C" w:rsidP="004671D9">
            <w:pPr>
              <w:widowControl w:val="0"/>
              <w:tabs>
                <w:tab w:val="left" w:pos="144"/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City/State/Zip: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7C628AC5" w14:textId="77777777" w:rsidR="00B6384C" w:rsidRPr="005D0EEF" w:rsidRDefault="00B6384C" w:rsidP="004671D9">
            <w:pPr>
              <w:widowControl w:val="0"/>
              <w:tabs>
                <w:tab w:val="left" w:pos="144"/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Telephone: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6B72A7FE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5160"/>
              </w:tabs>
              <w:autoSpaceDE w:val="0"/>
              <w:autoSpaceDN w:val="0"/>
              <w:adjustRightInd w:val="0"/>
              <w:spacing w:after="58" w:line="360" w:lineRule="exact"/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</w:t>
            </w:r>
            <w:r w:rsidRPr="00530F8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mail</w:t>
            </w: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  <w:p w14:paraId="7BAAB44E" w14:textId="28A3B8EE" w:rsidR="00B6384C" w:rsidRPr="00CA46B4" w:rsidRDefault="00B6384C" w:rsidP="004671D9">
            <w:pPr>
              <w:widowControl w:val="0"/>
              <w:tabs>
                <w:tab w:val="left" w:pos="144"/>
                <w:tab w:val="right" w:pos="5160"/>
              </w:tabs>
              <w:autoSpaceDE w:val="0"/>
              <w:autoSpaceDN w:val="0"/>
              <w:adjustRightInd w:val="0"/>
              <w:spacing w:after="58" w:line="360" w:lineRule="exac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CA46B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Date: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</w:tc>
      </w:tr>
    </w:tbl>
    <w:p w14:paraId="071C7B5E" w14:textId="77777777" w:rsidR="000046EC" w:rsidRPr="000046EC" w:rsidRDefault="000046EC" w:rsidP="004671D9">
      <w:pPr>
        <w:widowControl w:val="0"/>
        <w:tabs>
          <w:tab w:val="left" w:pos="144"/>
        </w:tabs>
        <w:autoSpaceDE w:val="0"/>
        <w:autoSpaceDN w:val="0"/>
        <w:adjustRightInd w:val="0"/>
        <w:spacing w:after="0" w:line="192" w:lineRule="exact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</w:p>
    <w:tbl>
      <w:tblPr>
        <w:tblW w:w="9866" w:type="dxa"/>
        <w:tblInd w:w="-116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96"/>
        <w:gridCol w:w="4770"/>
      </w:tblGrid>
      <w:tr w:rsidR="000046EC" w:rsidRPr="000046EC" w14:paraId="4DB39160" w14:textId="77777777" w:rsidTr="004671D9">
        <w:trPr>
          <w:trHeight w:val="615"/>
        </w:trPr>
        <w:tc>
          <w:tcPr>
            <w:tcW w:w="9866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F2F2F2"/>
            <w:vAlign w:val="center"/>
          </w:tcPr>
          <w:p w14:paraId="6AB570C1" w14:textId="77777777" w:rsidR="000046EC" w:rsidRPr="000046EC" w:rsidRDefault="000046EC" w:rsidP="004671D9">
            <w:pPr>
              <w:widowControl w:val="0"/>
              <w:tabs>
                <w:tab w:val="left" w:pos="144"/>
                <w:tab w:val="center" w:pos="483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0046EC">
              <w:rPr>
                <w:rFonts w:ascii="Arial Black" w:hAnsi="Arial Black" w:cs="Arial"/>
              </w:rPr>
              <w:t>6. Names and Contact Information for Everyone Notified of this Hearing</w:t>
            </w:r>
          </w:p>
        </w:tc>
      </w:tr>
      <w:tr w:rsidR="00B6384C" w:rsidRPr="000046EC" w14:paraId="708202FE" w14:textId="77777777" w:rsidTr="004671D9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single" w:sz="6" w:space="0" w:color="FFFFFF"/>
            <w:insideV w:val="single" w:sz="6" w:space="0" w:color="FFFFFF"/>
          </w:tblBorders>
        </w:tblPrEx>
        <w:tc>
          <w:tcPr>
            <w:tcW w:w="5096" w:type="dxa"/>
          </w:tcPr>
          <w:p w14:paraId="4C0320D0" w14:textId="77777777" w:rsidR="00B6384C" w:rsidRPr="0030005F" w:rsidRDefault="00B6384C" w:rsidP="004671D9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2F0EB31D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before="120" w:after="0" w:line="192" w:lineRule="exac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Name:</w:t>
            </w: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  <w:tab/>
            </w:r>
          </w:p>
          <w:p w14:paraId="61FA3A6C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57A027BC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Attorney for:</w:t>
            </w: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  <w:tab/>
            </w:r>
          </w:p>
          <w:p w14:paraId="362143B8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352FBD51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WSBA #: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037E8D3E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28FD3B92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Address: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15E324C9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4606F734" w14:textId="458B5B45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 w:rsidR="0083400D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14466AF9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79F1AAA9" w14:textId="6C828734" w:rsidR="00B6384C" w:rsidRPr="000046EC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after="58" w:line="192" w:lineRule="exac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Telephone: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</w:tc>
        <w:tc>
          <w:tcPr>
            <w:tcW w:w="4770" w:type="dxa"/>
          </w:tcPr>
          <w:p w14:paraId="502F30BE" w14:textId="77777777" w:rsidR="00B6384C" w:rsidRPr="0030005F" w:rsidRDefault="00B6384C" w:rsidP="004671D9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3D6DC496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before="120" w:after="0" w:line="192" w:lineRule="exac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Name:</w:t>
            </w: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  <w:tab/>
            </w:r>
          </w:p>
          <w:p w14:paraId="371B86FC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361638E1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Attorney for:</w:t>
            </w: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  <w:tab/>
            </w:r>
          </w:p>
          <w:p w14:paraId="0D90E695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0AEAA99D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WSBA #: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6779AA73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418CE361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Address: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54FBE5C4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5EAA6EC3" w14:textId="0E394561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 w:rsidR="0083400D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4B681185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75F91AB2" w14:textId="7274FD9F" w:rsidR="00B6384C" w:rsidRPr="000046EC" w:rsidRDefault="00B6384C" w:rsidP="004671D9">
            <w:pPr>
              <w:widowControl w:val="0"/>
              <w:tabs>
                <w:tab w:val="left" w:pos="144"/>
                <w:tab w:val="right" w:pos="4800"/>
              </w:tabs>
              <w:autoSpaceDE w:val="0"/>
              <w:autoSpaceDN w:val="0"/>
              <w:adjustRightInd w:val="0"/>
              <w:spacing w:after="58" w:line="192" w:lineRule="exac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Telephone: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</w:tc>
      </w:tr>
      <w:tr w:rsidR="00B6384C" w:rsidRPr="000046EC" w14:paraId="18609E54" w14:textId="77777777" w:rsidTr="004671D9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single" w:sz="6" w:space="0" w:color="FFFFFF"/>
            <w:insideV w:val="single" w:sz="6" w:space="0" w:color="FFFFFF"/>
          </w:tblBorders>
        </w:tblPrEx>
        <w:tc>
          <w:tcPr>
            <w:tcW w:w="5096" w:type="dxa"/>
          </w:tcPr>
          <w:p w14:paraId="6A944EFF" w14:textId="77777777" w:rsidR="00B6384C" w:rsidRPr="0030005F" w:rsidRDefault="00B6384C" w:rsidP="004671D9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56A78C2A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before="120" w:after="0" w:line="192" w:lineRule="exac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Name:</w:t>
            </w: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  <w:tab/>
            </w:r>
          </w:p>
          <w:p w14:paraId="74B906F0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794C23AA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Attorney for:</w:t>
            </w: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  <w:tab/>
            </w:r>
          </w:p>
          <w:p w14:paraId="790121F9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3B8138FB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WSBA #: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6773C1D5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5EE0019C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Address: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52AAB9D4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7AA7D307" w14:textId="46274F83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 w:rsidR="0083400D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1357ABA8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367D34F1" w14:textId="2561061A" w:rsidR="00B6384C" w:rsidRPr="000046EC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after="58" w:line="192" w:lineRule="exac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Telephone: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</w:tc>
        <w:tc>
          <w:tcPr>
            <w:tcW w:w="4770" w:type="dxa"/>
          </w:tcPr>
          <w:p w14:paraId="5FD28A52" w14:textId="77777777" w:rsidR="00B6384C" w:rsidRPr="0030005F" w:rsidRDefault="00B6384C" w:rsidP="004671D9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after="0" w:line="120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2B115AFC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before="120" w:after="0" w:line="192" w:lineRule="exac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Name:</w:t>
            </w: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  <w:tab/>
            </w:r>
          </w:p>
          <w:p w14:paraId="53DC3E4D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434EF820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Attorney for:</w:t>
            </w:r>
            <w:r w:rsidRPr="003000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US"/>
              </w:rPr>
              <w:tab/>
            </w:r>
          </w:p>
          <w:p w14:paraId="4791A988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3A21B24E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WSBA #: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39C22364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67D490FD" w14:textId="77777777" w:rsidR="00B6384C" w:rsidRPr="0030005F" w:rsidRDefault="00B6384C" w:rsidP="004671D9">
            <w:pPr>
              <w:widowControl w:val="0"/>
              <w:tabs>
                <w:tab w:val="left" w:pos="144"/>
                <w:tab w:val="right" w:pos="4620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Address: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60CB15B2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6A0C3B0F" w14:textId="6D22340C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  <w:r w:rsidR="0083400D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  <w:p w14:paraId="72428FC7" w14:textId="77777777" w:rsidR="00B6384C" w:rsidRPr="0030005F" w:rsidRDefault="00B6384C" w:rsidP="004671D9">
            <w:pPr>
              <w:widowControl w:val="0"/>
              <w:tabs>
                <w:tab w:val="left" w:pos="-1440"/>
                <w:tab w:val="left" w:pos="144"/>
              </w:tabs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</w:p>
          <w:p w14:paraId="0ED18ED1" w14:textId="7E92C39E" w:rsidR="00B6384C" w:rsidRPr="000046EC" w:rsidRDefault="00B6384C" w:rsidP="004671D9">
            <w:pPr>
              <w:widowControl w:val="0"/>
              <w:tabs>
                <w:tab w:val="left" w:pos="144"/>
                <w:tab w:val="right" w:pos="4800"/>
              </w:tabs>
              <w:autoSpaceDE w:val="0"/>
              <w:autoSpaceDN w:val="0"/>
              <w:adjustRightInd w:val="0"/>
              <w:spacing w:after="58" w:line="192" w:lineRule="exact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0005F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Telephone: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n-US"/>
              </w:rPr>
              <w:tab/>
            </w:r>
          </w:p>
        </w:tc>
      </w:tr>
    </w:tbl>
    <w:p w14:paraId="1569EEF1" w14:textId="77777777" w:rsidR="001F4D1E" w:rsidRPr="001F4D1E" w:rsidRDefault="001F4D1E" w:rsidP="004671D9">
      <w:pPr>
        <w:tabs>
          <w:tab w:val="left" w:pos="144"/>
          <w:tab w:val="left" w:pos="6480"/>
        </w:tabs>
        <w:rPr>
          <w:rFonts w:ascii="Arial" w:hAnsi="Arial" w:cs="Arial"/>
          <w:b/>
        </w:rPr>
      </w:pPr>
    </w:p>
    <w:sectPr w:rsidR="001F4D1E" w:rsidRPr="001F4D1E" w:rsidSect="00E439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77C5" w14:textId="77777777" w:rsidR="0035394E" w:rsidRDefault="0035394E">
      <w:pPr>
        <w:spacing w:after="0"/>
      </w:pPr>
      <w:r>
        <w:separator/>
      </w:r>
    </w:p>
  </w:endnote>
  <w:endnote w:type="continuationSeparator" w:id="0">
    <w:p w14:paraId="637AD4DA" w14:textId="77777777" w:rsidR="0035394E" w:rsidRDefault="003539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945A" w14:textId="77777777" w:rsidR="00A26541" w:rsidRDefault="00A26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360"/>
    </w:tblGrid>
    <w:tr w:rsidR="0060582D" w:rsidRPr="005A7956" w14:paraId="422D6814" w14:textId="77777777" w:rsidTr="00D52D46">
      <w:tc>
        <w:tcPr>
          <w:tcW w:w="9360" w:type="dxa"/>
          <w:shd w:val="clear" w:color="auto" w:fill="auto"/>
        </w:tcPr>
        <w:p w14:paraId="68488BF0" w14:textId="04FE0C7B" w:rsidR="0060582D" w:rsidRPr="005A7956" w:rsidRDefault="0060582D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Notice of Hearing for Criminal Matters (</w:t>
          </w:r>
          <w:r w:rsidR="00A26541"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3966B5">
            <w:rPr>
              <w:rFonts w:ascii="Arial" w:hAnsi="Arial" w:cs="Arial"/>
              <w:sz w:val="18"/>
              <w:szCs w:val="18"/>
              <w:lang w:val="en-US"/>
            </w:rPr>
            <w:t>/</w:t>
          </w:r>
          <w:r w:rsidR="00391533">
            <w:rPr>
              <w:rFonts w:ascii="Arial" w:hAnsi="Arial" w:cs="Arial"/>
              <w:sz w:val="18"/>
              <w:szCs w:val="18"/>
              <w:lang w:val="en-US"/>
            </w:rPr>
            <w:t>1</w:t>
          </w:r>
          <w:r w:rsidR="00A26541">
            <w:rPr>
              <w:rFonts w:ascii="Arial" w:hAnsi="Arial" w:cs="Arial"/>
              <w:sz w:val="18"/>
              <w:szCs w:val="18"/>
              <w:lang w:val="en-US"/>
            </w:rPr>
            <w:t>9</w:t>
          </w:r>
          <w:r w:rsidR="003966B5">
            <w:rPr>
              <w:rFonts w:ascii="Arial" w:hAnsi="Arial" w:cs="Arial"/>
              <w:sz w:val="18"/>
              <w:szCs w:val="18"/>
              <w:lang w:val="en-US"/>
            </w:rPr>
            <w:t>/2023</w:t>
          </w:r>
          <w:r>
            <w:rPr>
              <w:rFonts w:ascii="Arial" w:hAnsi="Arial" w:cs="Arial"/>
              <w:sz w:val="18"/>
              <w:szCs w:val="18"/>
              <w:lang w:val="en-US"/>
            </w:rPr>
            <w:t>)</w:t>
          </w:r>
        </w:p>
      </w:tc>
    </w:tr>
  </w:tbl>
  <w:p w14:paraId="62FEA4B3" w14:textId="77777777" w:rsidR="005C6AAB" w:rsidRPr="005C6AAB" w:rsidRDefault="005C6AAB" w:rsidP="005C6AAB">
    <w:pPr>
      <w:spacing w:after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3248" w14:textId="77777777" w:rsidR="00A26541" w:rsidRDefault="00A26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54E4" w14:textId="77777777" w:rsidR="0035394E" w:rsidRDefault="0035394E">
      <w:pPr>
        <w:spacing w:after="0"/>
      </w:pPr>
      <w:r>
        <w:separator/>
      </w:r>
    </w:p>
  </w:footnote>
  <w:footnote w:type="continuationSeparator" w:id="0">
    <w:p w14:paraId="79E948AA" w14:textId="77777777" w:rsidR="0035394E" w:rsidRDefault="003539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1C8A" w14:textId="77777777" w:rsidR="00A26541" w:rsidRDefault="00A26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B3F0" w14:textId="77777777" w:rsidR="00A26541" w:rsidRDefault="00A265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EC7F" w14:textId="77777777" w:rsidR="00A26541" w:rsidRDefault="00A26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888A8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F30AC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CAE2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A36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DC067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B82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40BB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E5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D4F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6AF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9C31408"/>
    <w:multiLevelType w:val="hybridMultilevel"/>
    <w:tmpl w:val="9236ADFE"/>
    <w:lvl w:ilvl="0" w:tplc="8348CCE2">
      <w:start w:val="1"/>
      <w:numFmt w:val="decimal"/>
      <w:lvlText w:val="%1."/>
      <w:lvlJc w:val="left"/>
      <w:pPr>
        <w:ind w:left="1080" w:hanging="720"/>
      </w:pPr>
      <w:rPr>
        <w:rFonts w:ascii="Arial Black" w:hAnsi="Arial Black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41062"/>
    <w:multiLevelType w:val="hybridMultilevel"/>
    <w:tmpl w:val="7158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64767"/>
    <w:multiLevelType w:val="hybridMultilevel"/>
    <w:tmpl w:val="D08E8FB4"/>
    <w:lvl w:ilvl="0" w:tplc="5EF4422C">
      <w:start w:val="1"/>
      <w:numFmt w:val="decimal"/>
      <w:lvlText w:val="%1."/>
      <w:lvlJc w:val="left"/>
      <w:pPr>
        <w:ind w:left="1080" w:hanging="720"/>
      </w:pPr>
      <w:rPr>
        <w:rFonts w:ascii="Arial Black" w:hAnsi="Arial Black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75F65"/>
    <w:multiLevelType w:val="hybridMultilevel"/>
    <w:tmpl w:val="ED9A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2" w15:restartNumberingAfterBreak="0">
    <w:nsid w:val="79881FF5"/>
    <w:multiLevelType w:val="hybridMultilevel"/>
    <w:tmpl w:val="67E2D3A0"/>
    <w:lvl w:ilvl="0" w:tplc="BFBE77F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244B7"/>
    <w:multiLevelType w:val="hybridMultilevel"/>
    <w:tmpl w:val="8F34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58613">
    <w:abstractNumId w:val="0"/>
  </w:num>
  <w:num w:numId="2" w16cid:durableId="895312304">
    <w:abstractNumId w:val="17"/>
  </w:num>
  <w:num w:numId="3" w16cid:durableId="464390030">
    <w:abstractNumId w:val="2"/>
  </w:num>
  <w:num w:numId="4" w16cid:durableId="784272944">
    <w:abstractNumId w:val="1"/>
  </w:num>
  <w:num w:numId="5" w16cid:durableId="1836721858">
    <w:abstractNumId w:val="10"/>
  </w:num>
  <w:num w:numId="6" w16cid:durableId="639506078">
    <w:abstractNumId w:val="8"/>
  </w:num>
  <w:num w:numId="7" w16cid:durableId="321931499">
    <w:abstractNumId w:val="7"/>
  </w:num>
  <w:num w:numId="8" w16cid:durableId="2101680334">
    <w:abstractNumId w:val="6"/>
  </w:num>
  <w:num w:numId="9" w16cid:durableId="1180588546">
    <w:abstractNumId w:val="5"/>
  </w:num>
  <w:num w:numId="10" w16cid:durableId="311644711">
    <w:abstractNumId w:val="9"/>
  </w:num>
  <w:num w:numId="11" w16cid:durableId="421804949">
    <w:abstractNumId w:val="4"/>
  </w:num>
  <w:num w:numId="12" w16cid:durableId="926884800">
    <w:abstractNumId w:val="3"/>
  </w:num>
  <w:num w:numId="13" w16cid:durableId="1872643049">
    <w:abstractNumId w:val="13"/>
  </w:num>
  <w:num w:numId="14" w16cid:durableId="1096752448">
    <w:abstractNumId w:val="11"/>
  </w:num>
  <w:num w:numId="15" w16cid:durableId="1900093390">
    <w:abstractNumId w:val="16"/>
  </w:num>
  <w:num w:numId="16" w16cid:durableId="1297570027">
    <w:abstractNumId w:val="14"/>
  </w:num>
  <w:num w:numId="17" w16cid:durableId="2017883187">
    <w:abstractNumId w:val="18"/>
  </w:num>
  <w:num w:numId="18" w16cid:durableId="1248807748">
    <w:abstractNumId w:val="21"/>
  </w:num>
  <w:num w:numId="19" w16cid:durableId="1335302938">
    <w:abstractNumId w:val="22"/>
  </w:num>
  <w:num w:numId="20" w16cid:durableId="92406936">
    <w:abstractNumId w:val="19"/>
  </w:num>
  <w:num w:numId="21" w16cid:durableId="709113126">
    <w:abstractNumId w:val="20"/>
  </w:num>
  <w:num w:numId="22" w16cid:durableId="1924219558">
    <w:abstractNumId w:val="12"/>
  </w:num>
  <w:num w:numId="23" w16cid:durableId="1748843560">
    <w:abstractNumId w:val="23"/>
  </w:num>
  <w:num w:numId="24" w16cid:durableId="208085957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46EC"/>
    <w:rsid w:val="00004EC8"/>
    <w:rsid w:val="00006373"/>
    <w:rsid w:val="0001459E"/>
    <w:rsid w:val="00017B76"/>
    <w:rsid w:val="00022290"/>
    <w:rsid w:val="000228C3"/>
    <w:rsid w:val="00025988"/>
    <w:rsid w:val="000372FF"/>
    <w:rsid w:val="00057A88"/>
    <w:rsid w:val="00077304"/>
    <w:rsid w:val="00080CC2"/>
    <w:rsid w:val="00095417"/>
    <w:rsid w:val="00095C5F"/>
    <w:rsid w:val="000970DD"/>
    <w:rsid w:val="000A376E"/>
    <w:rsid w:val="000A417A"/>
    <w:rsid w:val="000C5EC0"/>
    <w:rsid w:val="000C72CF"/>
    <w:rsid w:val="000D36A6"/>
    <w:rsid w:val="000D6A72"/>
    <w:rsid w:val="000E6166"/>
    <w:rsid w:val="000E70E6"/>
    <w:rsid w:val="000F0C8D"/>
    <w:rsid w:val="00110655"/>
    <w:rsid w:val="001358C7"/>
    <w:rsid w:val="001361CF"/>
    <w:rsid w:val="0015143D"/>
    <w:rsid w:val="001672B9"/>
    <w:rsid w:val="00187D69"/>
    <w:rsid w:val="00193153"/>
    <w:rsid w:val="001B1D3E"/>
    <w:rsid w:val="001B2C06"/>
    <w:rsid w:val="001B3804"/>
    <w:rsid w:val="001D6D40"/>
    <w:rsid w:val="001D7D60"/>
    <w:rsid w:val="001E0A5E"/>
    <w:rsid w:val="001E2A8E"/>
    <w:rsid w:val="001E4CED"/>
    <w:rsid w:val="001F4D1E"/>
    <w:rsid w:val="001F5FE8"/>
    <w:rsid w:val="00206FC8"/>
    <w:rsid w:val="0021360E"/>
    <w:rsid w:val="00250EBF"/>
    <w:rsid w:val="00256AEC"/>
    <w:rsid w:val="00262C1C"/>
    <w:rsid w:val="002639E7"/>
    <w:rsid w:val="00292999"/>
    <w:rsid w:val="0029375C"/>
    <w:rsid w:val="0029428B"/>
    <w:rsid w:val="00294E69"/>
    <w:rsid w:val="002950AF"/>
    <w:rsid w:val="00296531"/>
    <w:rsid w:val="002A1BB4"/>
    <w:rsid w:val="002A723A"/>
    <w:rsid w:val="002B04DE"/>
    <w:rsid w:val="002B2BF9"/>
    <w:rsid w:val="002C06B0"/>
    <w:rsid w:val="002C0B27"/>
    <w:rsid w:val="002D1138"/>
    <w:rsid w:val="002E0DBF"/>
    <w:rsid w:val="00300BA6"/>
    <w:rsid w:val="00301FDF"/>
    <w:rsid w:val="003022CD"/>
    <w:rsid w:val="0030680E"/>
    <w:rsid w:val="00313C41"/>
    <w:rsid w:val="00316A61"/>
    <w:rsid w:val="00320E45"/>
    <w:rsid w:val="003215C9"/>
    <w:rsid w:val="003240B2"/>
    <w:rsid w:val="00324710"/>
    <w:rsid w:val="003361C8"/>
    <w:rsid w:val="0034662E"/>
    <w:rsid w:val="0035394E"/>
    <w:rsid w:val="00353A2E"/>
    <w:rsid w:val="00354046"/>
    <w:rsid w:val="00357780"/>
    <w:rsid w:val="003636A9"/>
    <w:rsid w:val="00365CF4"/>
    <w:rsid w:val="00377E9C"/>
    <w:rsid w:val="00391533"/>
    <w:rsid w:val="003966B5"/>
    <w:rsid w:val="00396921"/>
    <w:rsid w:val="003A1679"/>
    <w:rsid w:val="003A2E4E"/>
    <w:rsid w:val="003C0A5E"/>
    <w:rsid w:val="003C1CB9"/>
    <w:rsid w:val="003C7352"/>
    <w:rsid w:val="003E3E6A"/>
    <w:rsid w:val="003F00B4"/>
    <w:rsid w:val="003F314A"/>
    <w:rsid w:val="003F3C2A"/>
    <w:rsid w:val="003F5501"/>
    <w:rsid w:val="003F675C"/>
    <w:rsid w:val="004035C1"/>
    <w:rsid w:val="004054CE"/>
    <w:rsid w:val="00405BAE"/>
    <w:rsid w:val="00406D08"/>
    <w:rsid w:val="004079BE"/>
    <w:rsid w:val="00425935"/>
    <w:rsid w:val="00437692"/>
    <w:rsid w:val="0045254D"/>
    <w:rsid w:val="00457B37"/>
    <w:rsid w:val="004671D9"/>
    <w:rsid w:val="00470A5E"/>
    <w:rsid w:val="00474219"/>
    <w:rsid w:val="00475BED"/>
    <w:rsid w:val="004765AB"/>
    <w:rsid w:val="00477430"/>
    <w:rsid w:val="00483B79"/>
    <w:rsid w:val="004914D9"/>
    <w:rsid w:val="004A39B6"/>
    <w:rsid w:val="004A3D23"/>
    <w:rsid w:val="004A5B81"/>
    <w:rsid w:val="004B4C8C"/>
    <w:rsid w:val="004D6E86"/>
    <w:rsid w:val="004E1C82"/>
    <w:rsid w:val="004E2B67"/>
    <w:rsid w:val="004E535E"/>
    <w:rsid w:val="004F0DB3"/>
    <w:rsid w:val="004F1458"/>
    <w:rsid w:val="004F2212"/>
    <w:rsid w:val="004F2D0B"/>
    <w:rsid w:val="00500F72"/>
    <w:rsid w:val="005055CE"/>
    <w:rsid w:val="00505EF5"/>
    <w:rsid w:val="00516BF5"/>
    <w:rsid w:val="0052122A"/>
    <w:rsid w:val="00524097"/>
    <w:rsid w:val="00527ADA"/>
    <w:rsid w:val="00530F88"/>
    <w:rsid w:val="00534425"/>
    <w:rsid w:val="00546A52"/>
    <w:rsid w:val="00550A72"/>
    <w:rsid w:val="005526E2"/>
    <w:rsid w:val="00554626"/>
    <w:rsid w:val="00561047"/>
    <w:rsid w:val="005627A7"/>
    <w:rsid w:val="00562DC6"/>
    <w:rsid w:val="00573AB1"/>
    <w:rsid w:val="0057591C"/>
    <w:rsid w:val="00582ADF"/>
    <w:rsid w:val="00596387"/>
    <w:rsid w:val="005A519F"/>
    <w:rsid w:val="005A5366"/>
    <w:rsid w:val="005A6124"/>
    <w:rsid w:val="005A7956"/>
    <w:rsid w:val="005C1382"/>
    <w:rsid w:val="005C1681"/>
    <w:rsid w:val="005C437E"/>
    <w:rsid w:val="005C4D3D"/>
    <w:rsid w:val="005C5CB0"/>
    <w:rsid w:val="005C6AAB"/>
    <w:rsid w:val="005D0D54"/>
    <w:rsid w:val="005D1B58"/>
    <w:rsid w:val="005D48A9"/>
    <w:rsid w:val="005E7411"/>
    <w:rsid w:val="005F05A6"/>
    <w:rsid w:val="005F1AA4"/>
    <w:rsid w:val="005F2AB2"/>
    <w:rsid w:val="005F49D7"/>
    <w:rsid w:val="005F5B24"/>
    <w:rsid w:val="006048BA"/>
    <w:rsid w:val="0060582D"/>
    <w:rsid w:val="006105AB"/>
    <w:rsid w:val="00610B3F"/>
    <w:rsid w:val="006120B3"/>
    <w:rsid w:val="00614CD3"/>
    <w:rsid w:val="006230EB"/>
    <w:rsid w:val="00627E7C"/>
    <w:rsid w:val="006546D4"/>
    <w:rsid w:val="00655015"/>
    <w:rsid w:val="00662163"/>
    <w:rsid w:val="006624E1"/>
    <w:rsid w:val="00666D6C"/>
    <w:rsid w:val="00674F59"/>
    <w:rsid w:val="00680AB6"/>
    <w:rsid w:val="006907CA"/>
    <w:rsid w:val="00691E90"/>
    <w:rsid w:val="006966BF"/>
    <w:rsid w:val="006A5B9B"/>
    <w:rsid w:val="006C7810"/>
    <w:rsid w:val="006D6B8B"/>
    <w:rsid w:val="006E2F8B"/>
    <w:rsid w:val="006E793B"/>
    <w:rsid w:val="00702528"/>
    <w:rsid w:val="007213DC"/>
    <w:rsid w:val="00722CF2"/>
    <w:rsid w:val="00723007"/>
    <w:rsid w:val="0072303C"/>
    <w:rsid w:val="00724F02"/>
    <w:rsid w:val="00734AA0"/>
    <w:rsid w:val="00737BE5"/>
    <w:rsid w:val="00741F25"/>
    <w:rsid w:val="00746C3A"/>
    <w:rsid w:val="00752FE8"/>
    <w:rsid w:val="007650A5"/>
    <w:rsid w:val="00767EBB"/>
    <w:rsid w:val="00777C42"/>
    <w:rsid w:val="007841D4"/>
    <w:rsid w:val="007922BB"/>
    <w:rsid w:val="00797FB8"/>
    <w:rsid w:val="007A5B7A"/>
    <w:rsid w:val="007B214B"/>
    <w:rsid w:val="007B6DEA"/>
    <w:rsid w:val="007B71FC"/>
    <w:rsid w:val="007C1C58"/>
    <w:rsid w:val="007C36BA"/>
    <w:rsid w:val="007E0442"/>
    <w:rsid w:val="007E1A52"/>
    <w:rsid w:val="007E1B49"/>
    <w:rsid w:val="007E3594"/>
    <w:rsid w:val="007E3F00"/>
    <w:rsid w:val="007E7B87"/>
    <w:rsid w:val="007F19E8"/>
    <w:rsid w:val="007F3004"/>
    <w:rsid w:val="007F31FA"/>
    <w:rsid w:val="00804A41"/>
    <w:rsid w:val="00804F39"/>
    <w:rsid w:val="008075D1"/>
    <w:rsid w:val="008139CF"/>
    <w:rsid w:val="0083117E"/>
    <w:rsid w:val="00832EE4"/>
    <w:rsid w:val="0083400D"/>
    <w:rsid w:val="0085004E"/>
    <w:rsid w:val="00852BA2"/>
    <w:rsid w:val="00856480"/>
    <w:rsid w:val="008712B7"/>
    <w:rsid w:val="00875D36"/>
    <w:rsid w:val="0088576C"/>
    <w:rsid w:val="0089051A"/>
    <w:rsid w:val="00890B30"/>
    <w:rsid w:val="00896049"/>
    <w:rsid w:val="008A4CB3"/>
    <w:rsid w:val="008A5573"/>
    <w:rsid w:val="008B227B"/>
    <w:rsid w:val="008B7471"/>
    <w:rsid w:val="008D726B"/>
    <w:rsid w:val="008F4AAA"/>
    <w:rsid w:val="009056E1"/>
    <w:rsid w:val="0091087E"/>
    <w:rsid w:val="0091791E"/>
    <w:rsid w:val="00924B22"/>
    <w:rsid w:val="00931202"/>
    <w:rsid w:val="00933986"/>
    <w:rsid w:val="009348AF"/>
    <w:rsid w:val="00946997"/>
    <w:rsid w:val="009507D9"/>
    <w:rsid w:val="009646B8"/>
    <w:rsid w:val="009665A7"/>
    <w:rsid w:val="00967688"/>
    <w:rsid w:val="009677A7"/>
    <w:rsid w:val="00970E58"/>
    <w:rsid w:val="00974431"/>
    <w:rsid w:val="00975932"/>
    <w:rsid w:val="009778A1"/>
    <w:rsid w:val="00983CD9"/>
    <w:rsid w:val="009860BB"/>
    <w:rsid w:val="00991E77"/>
    <w:rsid w:val="009A6F71"/>
    <w:rsid w:val="009A7134"/>
    <w:rsid w:val="009B4061"/>
    <w:rsid w:val="009B5B6B"/>
    <w:rsid w:val="009B66AF"/>
    <w:rsid w:val="009C00F3"/>
    <w:rsid w:val="009D6C37"/>
    <w:rsid w:val="009D7016"/>
    <w:rsid w:val="009D72E7"/>
    <w:rsid w:val="009E4968"/>
    <w:rsid w:val="009E6099"/>
    <w:rsid w:val="009F798C"/>
    <w:rsid w:val="00A00E5F"/>
    <w:rsid w:val="00A060E9"/>
    <w:rsid w:val="00A12E86"/>
    <w:rsid w:val="00A241E7"/>
    <w:rsid w:val="00A26541"/>
    <w:rsid w:val="00A32BBE"/>
    <w:rsid w:val="00A41607"/>
    <w:rsid w:val="00A511C9"/>
    <w:rsid w:val="00A53E4B"/>
    <w:rsid w:val="00A752F8"/>
    <w:rsid w:val="00A75A4B"/>
    <w:rsid w:val="00A807AE"/>
    <w:rsid w:val="00A8387F"/>
    <w:rsid w:val="00A84C6C"/>
    <w:rsid w:val="00A86110"/>
    <w:rsid w:val="00A87646"/>
    <w:rsid w:val="00A905B9"/>
    <w:rsid w:val="00A92EBD"/>
    <w:rsid w:val="00A968AD"/>
    <w:rsid w:val="00AA6784"/>
    <w:rsid w:val="00AB2D82"/>
    <w:rsid w:val="00AB3C73"/>
    <w:rsid w:val="00AB7459"/>
    <w:rsid w:val="00AC0DFC"/>
    <w:rsid w:val="00AC4264"/>
    <w:rsid w:val="00AC595E"/>
    <w:rsid w:val="00AC61D1"/>
    <w:rsid w:val="00AD2738"/>
    <w:rsid w:val="00AD57DA"/>
    <w:rsid w:val="00AE693A"/>
    <w:rsid w:val="00AE6EBF"/>
    <w:rsid w:val="00AF5683"/>
    <w:rsid w:val="00AF7A17"/>
    <w:rsid w:val="00B03539"/>
    <w:rsid w:val="00B1799E"/>
    <w:rsid w:val="00B20AD6"/>
    <w:rsid w:val="00B255F1"/>
    <w:rsid w:val="00B31A45"/>
    <w:rsid w:val="00B366F8"/>
    <w:rsid w:val="00B37388"/>
    <w:rsid w:val="00B45D89"/>
    <w:rsid w:val="00B6238A"/>
    <w:rsid w:val="00B6384C"/>
    <w:rsid w:val="00B753D3"/>
    <w:rsid w:val="00B7752D"/>
    <w:rsid w:val="00B92722"/>
    <w:rsid w:val="00BA1CE5"/>
    <w:rsid w:val="00BB7687"/>
    <w:rsid w:val="00BC0BD8"/>
    <w:rsid w:val="00BC3FC3"/>
    <w:rsid w:val="00BC420B"/>
    <w:rsid w:val="00BD784E"/>
    <w:rsid w:val="00BE32F0"/>
    <w:rsid w:val="00BF1AF1"/>
    <w:rsid w:val="00BF31EE"/>
    <w:rsid w:val="00C06AF6"/>
    <w:rsid w:val="00C267BF"/>
    <w:rsid w:val="00C31D71"/>
    <w:rsid w:val="00C3522D"/>
    <w:rsid w:val="00C37C5C"/>
    <w:rsid w:val="00C411A3"/>
    <w:rsid w:val="00C45300"/>
    <w:rsid w:val="00C47C29"/>
    <w:rsid w:val="00C54310"/>
    <w:rsid w:val="00C60943"/>
    <w:rsid w:val="00C64E1D"/>
    <w:rsid w:val="00C81F47"/>
    <w:rsid w:val="00C864D1"/>
    <w:rsid w:val="00C90ABE"/>
    <w:rsid w:val="00C9421A"/>
    <w:rsid w:val="00C949F3"/>
    <w:rsid w:val="00CA22A8"/>
    <w:rsid w:val="00CA46B4"/>
    <w:rsid w:val="00CA72DB"/>
    <w:rsid w:val="00CB3676"/>
    <w:rsid w:val="00CB6D70"/>
    <w:rsid w:val="00CC343C"/>
    <w:rsid w:val="00CC75D1"/>
    <w:rsid w:val="00CD14F7"/>
    <w:rsid w:val="00CD500C"/>
    <w:rsid w:val="00CD634C"/>
    <w:rsid w:val="00CE09EE"/>
    <w:rsid w:val="00CE427A"/>
    <w:rsid w:val="00CF2C93"/>
    <w:rsid w:val="00CF2EDF"/>
    <w:rsid w:val="00D02BC5"/>
    <w:rsid w:val="00D24749"/>
    <w:rsid w:val="00D27722"/>
    <w:rsid w:val="00D37383"/>
    <w:rsid w:val="00D42E36"/>
    <w:rsid w:val="00D558E9"/>
    <w:rsid w:val="00D56F14"/>
    <w:rsid w:val="00D72E8C"/>
    <w:rsid w:val="00D752C9"/>
    <w:rsid w:val="00D94376"/>
    <w:rsid w:val="00DA1A62"/>
    <w:rsid w:val="00DB2558"/>
    <w:rsid w:val="00DC4307"/>
    <w:rsid w:val="00DD4DFD"/>
    <w:rsid w:val="00DD76FB"/>
    <w:rsid w:val="00E13567"/>
    <w:rsid w:val="00E432C4"/>
    <w:rsid w:val="00E43999"/>
    <w:rsid w:val="00E470B8"/>
    <w:rsid w:val="00E51263"/>
    <w:rsid w:val="00E65984"/>
    <w:rsid w:val="00E74188"/>
    <w:rsid w:val="00E75939"/>
    <w:rsid w:val="00E850B7"/>
    <w:rsid w:val="00E8722A"/>
    <w:rsid w:val="00E93B4D"/>
    <w:rsid w:val="00E963A9"/>
    <w:rsid w:val="00E96E35"/>
    <w:rsid w:val="00EA523F"/>
    <w:rsid w:val="00EF7C6B"/>
    <w:rsid w:val="00F00EB2"/>
    <w:rsid w:val="00F14FE5"/>
    <w:rsid w:val="00F32567"/>
    <w:rsid w:val="00F34989"/>
    <w:rsid w:val="00F37D0C"/>
    <w:rsid w:val="00F56367"/>
    <w:rsid w:val="00F571F6"/>
    <w:rsid w:val="00F614A1"/>
    <w:rsid w:val="00F6410E"/>
    <w:rsid w:val="00F6600C"/>
    <w:rsid w:val="00F714BD"/>
    <w:rsid w:val="00F83185"/>
    <w:rsid w:val="00F83F50"/>
    <w:rsid w:val="00F84485"/>
    <w:rsid w:val="00F85A2C"/>
    <w:rsid w:val="00F92A9F"/>
    <w:rsid w:val="00F94C7B"/>
    <w:rsid w:val="00F9698C"/>
    <w:rsid w:val="00FA27C1"/>
    <w:rsid w:val="00FA69D7"/>
    <w:rsid w:val="00FA72B4"/>
    <w:rsid w:val="00FB5D7F"/>
    <w:rsid w:val="00FC39B9"/>
    <w:rsid w:val="00FC3F9F"/>
    <w:rsid w:val="00FC69DB"/>
    <w:rsid w:val="00FD37CC"/>
    <w:rsid w:val="00FD40D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00C7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049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uiPriority w:val="99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638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C75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dysseyportal.courts.wa.gov/odyporta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.thurston.wa.us/cler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61F071C319741980F431837E5F877" ma:contentTypeVersion="10" ma:contentTypeDescription="Create a new document." ma:contentTypeScope="" ma:versionID="e9d9f02e39a6874c52af521e84351020">
  <xsd:schema xmlns:xsd="http://www.w3.org/2001/XMLSchema" xmlns:xs="http://www.w3.org/2001/XMLSchema" xmlns:p="http://schemas.microsoft.com/office/2006/metadata/properties" xmlns:ns3="4739a227-9608-48cc-8b85-87eee2e6ab0a" xmlns:ns4="d98cc3e1-9b71-422d-8872-9bdcae757ee2" targetNamespace="http://schemas.microsoft.com/office/2006/metadata/properties" ma:root="true" ma:fieldsID="2687f583947b480d92d4f16cfe6dc5b7" ns3:_="" ns4:_="">
    <xsd:import namespace="4739a227-9608-48cc-8b85-87eee2e6ab0a"/>
    <xsd:import namespace="d98cc3e1-9b71-422d-8872-9bdcae757ee2"/>
    <xsd:element name="properties">
      <xsd:complexType>
        <xsd:sequence>
          <xsd:element name="documentManagement">
            <xsd:complexType>
              <xsd:all>
                <xsd:element ref="ns3:fccdf0f7f0324bf3adca82ec2fc9197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9a227-9608-48cc-8b85-87eee2e6ab0a" elementFormDefault="qualified">
    <xsd:import namespace="http://schemas.microsoft.com/office/2006/documentManagement/types"/>
    <xsd:import namespace="http://schemas.microsoft.com/office/infopath/2007/PartnerControls"/>
    <xsd:element name="fccdf0f7f0324bf3adca82ec2fc9197f" ma:index="5" ma:taxonomy="true" ma:internalName="fccdf0f7f0324bf3adca82ec2fc9197f" ma:taxonomyFieldName="Category" ma:displayName="Category" ma:default="" ma:fieldId="{fccdf0f7-f032-4bf3-adca-82ec2fc9197f}" ma:sspId="e5af3453-69a9-411f-817b-debf9cdfb693" ma:termSetId="0a673ea6-bcce-48bf-92f2-6f116adb406b" ma:anchorId="5a1cf2bc-727a-4ba9-9a32-3ffb14b6f7a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cc3e1-9b71-422d-8872-9bdcae757ee2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839a5af1-2a73-4c29-8494-9d467d0cf254}" ma:internalName="TaxCatchAll" ma:showField="CatchAllData" ma:web="d98cc3e1-9b71-422d-8872-9bdcae757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cc3e1-9b71-422d-8872-9bdcae757ee2">
      <Value>1478</Value>
    </TaxCatchAll>
    <fccdf0f7f0324bf3adca82ec2fc9197f xmlns="4739a227-9608-48cc-8b85-87eee2e6ab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Notices of Hearing</TermName>
          <TermId xmlns="http://schemas.microsoft.com/office/infopath/2007/PartnerControls">074e6599-7950-405a-91b0-08ed4a896b33</TermId>
        </TermInfo>
      </Terms>
    </fccdf0f7f0324bf3adca82ec2fc9197f>
  </documentManagement>
</p:properties>
</file>

<file path=customXml/itemProps1.xml><?xml version="1.0" encoding="utf-8"?>
<ds:datastoreItem xmlns:ds="http://schemas.openxmlformats.org/officeDocument/2006/customXml" ds:itemID="{C9A75D69-08CC-4949-9D40-C21458E95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3A9DD-C7F7-4B11-B650-397B3D30E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9a227-9608-48cc-8b85-87eee2e6ab0a"/>
    <ds:schemaRef ds:uri="d98cc3e1-9b71-422d-8872-9bdcae757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0784D-1E9D-44C6-BB40-6F519A15ED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7A03AE-0EC1-4C78-A911-EF0F41E94600}">
  <ds:schemaRefs>
    <ds:schemaRef ds:uri="http://schemas.microsoft.com/office/2006/metadata/properties"/>
    <ds:schemaRef ds:uri="http://schemas.microsoft.com/office/infopath/2007/PartnerControls"/>
    <ds:schemaRef ds:uri="d98cc3e1-9b71-422d-8872-9bdcae757ee2"/>
    <ds:schemaRef ds:uri="4739a227-9608-48cc-8b85-87eee2e6ab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2023-12-20T00:23:00Z</dcterms:created>
  <dcterms:modified xsi:type="dcterms:W3CDTF">2023-12-20T00:23:00Z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0x01010043561F071C319741980F431837E5F877</vt:lpwstr>
  </property>
  <property fmtid="{D5CDD505-2E9C-101B-9397-08002B2CF9AE}" pid="3" name="Category">
    <vt:lpwstr>1478</vt:lpwstr>
  </property>
  <property fmtid="{D5CDD505-2E9C-101B-9397-08002B2CF9AE}" pid="4" name="Order">
    <vt:r8>1300</vt:r8>
  </property>
</Properties>
</file>