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8257F" w14:textId="77777777" w:rsidR="00E530BE" w:rsidRPr="00CD3062" w:rsidRDefault="00BF1AF1" w:rsidP="00CD3062">
      <w:pPr>
        <w:tabs>
          <w:tab w:val="left" w:pos="7200"/>
        </w:tabs>
        <w:spacing w:before="2000" w:after="120"/>
        <w:rPr>
          <w:rFonts w:ascii="Arial" w:hAnsi="Arial" w:cs="Arial"/>
          <w:b/>
          <w:sz w:val="26"/>
          <w:szCs w:val="26"/>
        </w:rPr>
      </w:pPr>
      <w:bookmarkStart w:id="0" w:name="_Hlk144970806"/>
      <w:r w:rsidRPr="00CD3062">
        <w:rPr>
          <w:rFonts w:ascii="Arial" w:hAnsi="Arial" w:cs="Arial"/>
          <w:b/>
          <w:sz w:val="26"/>
          <w:szCs w:val="26"/>
        </w:rPr>
        <w:t xml:space="preserve">Superior Court of Washington, </w:t>
      </w:r>
      <w:r w:rsidR="00CA46B4" w:rsidRPr="00CD3062">
        <w:rPr>
          <w:rFonts w:ascii="Arial" w:hAnsi="Arial" w:cs="Arial"/>
          <w:b/>
          <w:sz w:val="26"/>
          <w:szCs w:val="26"/>
        </w:rPr>
        <w:t xml:space="preserve">Thurston </w:t>
      </w:r>
      <w:r w:rsidRPr="00CD3062">
        <w:rPr>
          <w:rFonts w:ascii="Arial" w:hAnsi="Arial" w:cs="Arial"/>
          <w:b/>
          <w:sz w:val="26"/>
          <w:szCs w:val="26"/>
        </w:rPr>
        <w:t>County</w:t>
      </w:r>
      <w:r w:rsidR="00E530BE" w:rsidRPr="00CD3062">
        <w:rPr>
          <w:rFonts w:ascii="Arial" w:hAnsi="Arial" w:cs="Arial"/>
          <w:b/>
          <w:sz w:val="26"/>
          <w:szCs w:val="26"/>
        </w:rPr>
        <w:t xml:space="preserve"> </w:t>
      </w:r>
    </w:p>
    <w:p w14:paraId="46A82580" w14:textId="77777777" w:rsidR="00BF1AF1" w:rsidRPr="00CD3062" w:rsidRDefault="00E530BE" w:rsidP="00CD3062">
      <w:pPr>
        <w:tabs>
          <w:tab w:val="left" w:pos="7200"/>
        </w:tabs>
        <w:spacing w:after="0"/>
        <w:rPr>
          <w:rFonts w:ascii="Arial" w:hAnsi="Arial" w:cs="Arial"/>
          <w:sz w:val="26"/>
          <w:szCs w:val="26"/>
        </w:rPr>
      </w:pPr>
      <w:r w:rsidRPr="00CD3062">
        <w:rPr>
          <w:rFonts w:ascii="Arial" w:hAnsi="Arial" w:cs="Arial"/>
          <w:b/>
          <w:sz w:val="26"/>
          <w:szCs w:val="26"/>
        </w:rPr>
        <w:t>Family and Juvenile Court</w:t>
      </w:r>
    </w:p>
    <w:tbl>
      <w:tblPr>
        <w:tblW w:w="9689" w:type="dxa"/>
        <w:jc w:val="center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024"/>
        <w:gridCol w:w="4665"/>
      </w:tblGrid>
      <w:tr w:rsidR="00BF1AF1" w:rsidRPr="00EC46BD" w14:paraId="46A8258A" w14:textId="77777777" w:rsidTr="00FF6480">
        <w:trPr>
          <w:cantSplit/>
          <w:trHeight w:val="1827"/>
          <w:jc w:val="center"/>
        </w:trPr>
        <w:tc>
          <w:tcPr>
            <w:tcW w:w="502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6A82581" w14:textId="77777777" w:rsidR="00875D36" w:rsidRPr="00EC46BD" w:rsidRDefault="00C31D71" w:rsidP="00875D36">
            <w:pPr>
              <w:tabs>
                <w:tab w:val="left" w:pos="3240"/>
              </w:tabs>
              <w:spacing w:before="120" w:after="0"/>
              <w:rPr>
                <w:rFonts w:ascii="Arial" w:hAnsi="Arial" w:cs="Arial"/>
              </w:rPr>
            </w:pPr>
            <w:r w:rsidRPr="00EC46BD">
              <w:rPr>
                <w:rFonts w:ascii="Arial" w:hAnsi="Arial" w:cs="Arial"/>
              </w:rPr>
              <w:t>Pet</w:t>
            </w:r>
            <w:r w:rsidR="00875D36" w:rsidRPr="00EC46BD">
              <w:rPr>
                <w:rFonts w:ascii="Arial" w:hAnsi="Arial" w:cs="Arial"/>
              </w:rPr>
              <w:t>itioner:</w:t>
            </w:r>
          </w:p>
          <w:p w14:paraId="46A82582" w14:textId="77777777" w:rsidR="00875D36" w:rsidRPr="00EC46BD" w:rsidRDefault="00875D36" w:rsidP="00875D36">
            <w:pPr>
              <w:tabs>
                <w:tab w:val="left" w:pos="4320"/>
              </w:tabs>
              <w:spacing w:before="120" w:after="0"/>
              <w:ind w:left="360"/>
              <w:rPr>
                <w:rFonts w:ascii="Arial" w:hAnsi="Arial" w:cs="Arial"/>
                <w:u w:val="single"/>
              </w:rPr>
            </w:pPr>
            <w:r w:rsidRPr="00EC46BD">
              <w:rPr>
                <w:rFonts w:ascii="Arial" w:hAnsi="Arial" w:cs="Arial"/>
                <w:u w:val="single"/>
              </w:rPr>
              <w:tab/>
            </w:r>
          </w:p>
          <w:p w14:paraId="46A82584" w14:textId="77777777" w:rsidR="00875D36" w:rsidRPr="00EC46BD" w:rsidRDefault="00610B3F" w:rsidP="00875D36">
            <w:pPr>
              <w:spacing w:before="120" w:after="0"/>
              <w:rPr>
                <w:rFonts w:ascii="Arial" w:hAnsi="Arial" w:cs="Arial"/>
              </w:rPr>
            </w:pPr>
            <w:r w:rsidRPr="00EC46BD">
              <w:rPr>
                <w:rFonts w:ascii="Arial" w:hAnsi="Arial" w:cs="Arial"/>
              </w:rPr>
              <w:t>Respondent</w:t>
            </w:r>
            <w:r w:rsidR="00875D36" w:rsidRPr="00EC46BD">
              <w:rPr>
                <w:rFonts w:ascii="Arial" w:hAnsi="Arial" w:cs="Arial"/>
              </w:rPr>
              <w:t>:</w:t>
            </w:r>
          </w:p>
          <w:p w14:paraId="46A82585" w14:textId="77777777" w:rsidR="00BF1AF1" w:rsidRPr="00EC46BD" w:rsidRDefault="00875D36" w:rsidP="00D56F14">
            <w:pPr>
              <w:tabs>
                <w:tab w:val="left" w:pos="4320"/>
              </w:tabs>
              <w:spacing w:before="120" w:after="0"/>
              <w:ind w:left="360"/>
              <w:rPr>
                <w:rFonts w:ascii="Arial" w:hAnsi="Arial" w:cs="Arial"/>
                <w:u w:val="single"/>
              </w:rPr>
            </w:pPr>
            <w:r w:rsidRPr="00EC46BD">
              <w:rPr>
                <w:rFonts w:ascii="Arial" w:hAnsi="Arial" w:cs="Arial"/>
                <w:u w:val="single"/>
              </w:rPr>
              <w:tab/>
            </w:r>
          </w:p>
        </w:tc>
        <w:tc>
          <w:tcPr>
            <w:tcW w:w="466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6A82586" w14:textId="77777777" w:rsidR="00BF1AF1" w:rsidRPr="00EC46BD" w:rsidRDefault="00457B37" w:rsidP="00FC7B0A">
            <w:pPr>
              <w:tabs>
                <w:tab w:val="left" w:pos="4320"/>
              </w:tabs>
              <w:spacing w:before="400"/>
              <w:rPr>
                <w:rFonts w:ascii="Arial" w:hAnsi="Arial" w:cs="Arial"/>
                <w:u w:val="single"/>
              </w:rPr>
            </w:pPr>
            <w:r w:rsidRPr="00EC46BD">
              <w:rPr>
                <w:rFonts w:ascii="Arial" w:hAnsi="Arial" w:cs="Arial"/>
              </w:rPr>
              <w:t xml:space="preserve">Case </w:t>
            </w:r>
            <w:r w:rsidR="00BF1AF1" w:rsidRPr="00EC46BD">
              <w:rPr>
                <w:rFonts w:ascii="Arial" w:hAnsi="Arial" w:cs="Arial"/>
              </w:rPr>
              <w:t xml:space="preserve">No. </w:t>
            </w:r>
            <w:r w:rsidR="00BF1AF1" w:rsidRPr="00EC46BD">
              <w:rPr>
                <w:rFonts w:ascii="Arial" w:hAnsi="Arial" w:cs="Arial"/>
                <w:u w:val="single"/>
              </w:rPr>
              <w:tab/>
            </w:r>
          </w:p>
          <w:p w14:paraId="21BB888B" w14:textId="77777777" w:rsidR="00E94A76" w:rsidRDefault="00BF1AF1" w:rsidP="000A655A">
            <w:pPr>
              <w:tabs>
                <w:tab w:val="left" w:pos="1034"/>
                <w:tab w:val="center" w:pos="4320"/>
                <w:tab w:val="right" w:pos="8640"/>
                <w:tab w:val="right" w:pos="9360"/>
              </w:tabs>
              <w:spacing w:after="0"/>
              <w:rPr>
                <w:rFonts w:ascii="Arial" w:hAnsi="Arial" w:cs="Arial"/>
                <w:b/>
              </w:rPr>
            </w:pPr>
            <w:r w:rsidRPr="00EC46BD">
              <w:rPr>
                <w:rFonts w:ascii="Arial" w:hAnsi="Arial" w:cs="Arial"/>
                <w:b/>
              </w:rPr>
              <w:t>Notice of Hearing</w:t>
            </w:r>
            <w:r w:rsidR="00CA46B4" w:rsidRPr="00EC46BD">
              <w:rPr>
                <w:rFonts w:ascii="Arial" w:hAnsi="Arial" w:cs="Arial"/>
                <w:b/>
              </w:rPr>
              <w:t xml:space="preserve"> </w:t>
            </w:r>
            <w:r w:rsidR="00F85716" w:rsidRPr="00EC46BD">
              <w:rPr>
                <w:rFonts w:ascii="Arial" w:hAnsi="Arial" w:cs="Arial"/>
                <w:b/>
              </w:rPr>
              <w:t xml:space="preserve">for </w:t>
            </w:r>
          </w:p>
          <w:p w14:paraId="7BD582C5" w14:textId="4906B787" w:rsidR="00E94A76" w:rsidRDefault="00E94A76" w:rsidP="000A655A">
            <w:pPr>
              <w:tabs>
                <w:tab w:val="left" w:pos="1034"/>
                <w:tab w:val="center" w:pos="4320"/>
                <w:tab w:val="right" w:pos="8640"/>
                <w:tab w:val="right" w:pos="9360"/>
              </w:tabs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Court Commissioner</w:t>
            </w:r>
            <w:r w:rsidR="00FE1013" w:rsidRPr="00EC46BD">
              <w:rPr>
                <w:rFonts w:ascii="Arial" w:hAnsi="Arial" w:cs="Arial"/>
                <w:b/>
              </w:rPr>
              <w:t>’s</w:t>
            </w:r>
            <w:r w:rsidR="00B05FB7" w:rsidRPr="00EC46BD">
              <w:rPr>
                <w:rFonts w:ascii="Arial" w:hAnsi="Arial" w:cs="Arial"/>
                <w:b/>
              </w:rPr>
              <w:t xml:space="preserve"> </w:t>
            </w:r>
            <w:r w:rsidR="00CA46B4" w:rsidRPr="00EC46BD">
              <w:rPr>
                <w:rFonts w:ascii="Arial" w:hAnsi="Arial" w:cs="Arial"/>
                <w:b/>
              </w:rPr>
              <w:t>Motions</w:t>
            </w:r>
            <w:r>
              <w:rPr>
                <w:rFonts w:ascii="Arial" w:hAnsi="Arial" w:cs="Arial"/>
                <w:b/>
              </w:rPr>
              <w:t xml:space="preserve">- </w:t>
            </w:r>
          </w:p>
          <w:p w14:paraId="46A82587" w14:textId="2DC50ECC" w:rsidR="00BF1AF1" w:rsidRPr="00EC46BD" w:rsidRDefault="00E94A76" w:rsidP="000A655A">
            <w:pPr>
              <w:tabs>
                <w:tab w:val="left" w:pos="1034"/>
                <w:tab w:val="center" w:pos="4320"/>
                <w:tab w:val="right" w:pos="8640"/>
                <w:tab w:val="right" w:pos="9360"/>
              </w:tabs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Family &amp; Juvenile</w:t>
            </w:r>
            <w:r w:rsidR="00CA46B4" w:rsidRPr="00EC46BD">
              <w:rPr>
                <w:rFonts w:ascii="Arial" w:hAnsi="Arial" w:cs="Arial"/>
                <w:b/>
              </w:rPr>
              <w:t xml:space="preserve"> </w:t>
            </w:r>
          </w:p>
          <w:p w14:paraId="46A82588" w14:textId="77777777" w:rsidR="00FE1013" w:rsidRPr="00EC46BD" w:rsidRDefault="00FE1013" w:rsidP="000A655A">
            <w:pPr>
              <w:tabs>
                <w:tab w:val="left" w:pos="1034"/>
                <w:tab w:val="center" w:pos="4320"/>
                <w:tab w:val="right" w:pos="8640"/>
                <w:tab w:val="right" w:pos="9360"/>
              </w:tabs>
              <w:spacing w:after="0"/>
              <w:rPr>
                <w:rFonts w:ascii="Arial" w:hAnsi="Arial" w:cs="Arial"/>
                <w:b/>
              </w:rPr>
            </w:pPr>
          </w:p>
          <w:p w14:paraId="46A82589" w14:textId="77777777" w:rsidR="00E96E35" w:rsidRPr="00EC46BD" w:rsidRDefault="00BF1AF1" w:rsidP="00022290">
            <w:pPr>
              <w:tabs>
                <w:tab w:val="right" w:pos="9360"/>
              </w:tabs>
              <w:spacing w:after="0"/>
              <w:rPr>
                <w:rFonts w:ascii="Arial" w:hAnsi="Arial" w:cs="Arial"/>
              </w:rPr>
            </w:pPr>
            <w:r w:rsidRPr="00EC46BD">
              <w:rPr>
                <w:rFonts w:ascii="Arial" w:hAnsi="Arial" w:cs="Arial"/>
              </w:rPr>
              <w:t>(</w:t>
            </w:r>
            <w:r w:rsidR="00294E69" w:rsidRPr="00EC46BD">
              <w:rPr>
                <w:rFonts w:ascii="Arial" w:hAnsi="Arial" w:cs="Arial"/>
              </w:rPr>
              <w:t>NTHG</w:t>
            </w:r>
            <w:r w:rsidRPr="00EC46BD">
              <w:rPr>
                <w:rFonts w:ascii="Arial" w:hAnsi="Arial" w:cs="Arial"/>
              </w:rPr>
              <w:t>)</w:t>
            </w:r>
          </w:p>
        </w:tc>
      </w:tr>
    </w:tbl>
    <w:p w14:paraId="46A8258B" w14:textId="6ECFDE52" w:rsidR="000A417A" w:rsidRDefault="005627A7" w:rsidP="00457B37">
      <w:pPr>
        <w:pStyle w:val="WABody38flush"/>
        <w:ind w:left="-180"/>
        <w:outlineLvl w:val="0"/>
        <w:rPr>
          <w:b/>
          <w:sz w:val="24"/>
          <w:szCs w:val="24"/>
        </w:rPr>
      </w:pPr>
      <w:bookmarkStart w:id="1" w:name="_Hlk144970817"/>
      <w:bookmarkEnd w:id="0"/>
      <w:r w:rsidRPr="00EC46BD">
        <w:rPr>
          <w:b/>
          <w:sz w:val="24"/>
          <w:szCs w:val="24"/>
        </w:rPr>
        <w:t xml:space="preserve">To the </w:t>
      </w:r>
      <w:r w:rsidR="004F681E" w:rsidRPr="00EC46BD">
        <w:rPr>
          <w:b/>
          <w:sz w:val="24"/>
          <w:szCs w:val="24"/>
        </w:rPr>
        <w:t>County</w:t>
      </w:r>
      <w:r w:rsidRPr="00EC46BD">
        <w:rPr>
          <w:b/>
          <w:sz w:val="24"/>
          <w:szCs w:val="24"/>
        </w:rPr>
        <w:t xml:space="preserve"> Cl</w:t>
      </w:r>
      <w:r w:rsidR="000A417A" w:rsidRPr="00EC46BD">
        <w:rPr>
          <w:b/>
          <w:sz w:val="24"/>
          <w:szCs w:val="24"/>
        </w:rPr>
        <w:t xml:space="preserve">erk and all parties: </w:t>
      </w:r>
    </w:p>
    <w:tbl>
      <w:tblPr>
        <w:tblStyle w:val="TableGrid"/>
        <w:tblW w:w="9715" w:type="dxa"/>
        <w:tblInd w:w="-180" w:type="dxa"/>
        <w:tblLook w:val="04A0" w:firstRow="1" w:lastRow="0" w:firstColumn="1" w:lastColumn="0" w:noHBand="0" w:noVBand="1"/>
      </w:tblPr>
      <w:tblGrid>
        <w:gridCol w:w="4675"/>
        <w:gridCol w:w="5040"/>
      </w:tblGrid>
      <w:tr w:rsidR="00703EA5" w14:paraId="77F6EB65" w14:textId="77777777" w:rsidTr="00E94A76">
        <w:tc>
          <w:tcPr>
            <w:tcW w:w="9715" w:type="dxa"/>
            <w:gridSpan w:val="2"/>
          </w:tcPr>
          <w:p w14:paraId="421342D0" w14:textId="456162F9" w:rsidR="00BD04F2" w:rsidRPr="004046D4" w:rsidRDefault="00BD04F2" w:rsidP="00E94A76">
            <w:pPr>
              <w:pStyle w:val="WABody38flush"/>
              <w:ind w:left="0"/>
              <w:outlineLvl w:val="0"/>
              <w:rPr>
                <w:sz w:val="24"/>
                <w:szCs w:val="24"/>
              </w:rPr>
            </w:pPr>
            <w:r w:rsidRPr="004046D4">
              <w:rPr>
                <w:rFonts w:ascii="Arial Black" w:hAnsi="Arial Black"/>
                <w:sz w:val="24"/>
                <w:szCs w:val="24"/>
              </w:rPr>
              <w:t>1.</w:t>
            </w:r>
            <w:r w:rsidRPr="004046D4">
              <w:rPr>
                <w:sz w:val="24"/>
                <w:szCs w:val="24"/>
              </w:rPr>
              <w:t xml:space="preserve">  </w:t>
            </w:r>
            <w:r w:rsidR="00703EA5" w:rsidRPr="004046D4">
              <w:rPr>
                <w:sz w:val="24"/>
                <w:szCs w:val="24"/>
              </w:rPr>
              <w:t>A court hearing has been scheduled for:___________________ (date) at</w:t>
            </w:r>
            <w:r w:rsidR="004046D4">
              <w:rPr>
                <w:sz w:val="24"/>
                <w:szCs w:val="24"/>
              </w:rPr>
              <w:t>_____</w:t>
            </w:r>
            <w:r w:rsidR="004046D4" w:rsidRPr="004046D4">
              <w:rPr>
                <w:sz w:val="24"/>
                <w:szCs w:val="24"/>
              </w:rPr>
              <w:t xml:space="preserve"> </w:t>
            </w:r>
            <w:r w:rsidR="00703EA5" w:rsidRPr="004046D4">
              <w:rPr>
                <w:sz w:val="24"/>
                <w:szCs w:val="24"/>
              </w:rPr>
              <w:t xml:space="preserve">(time). </w:t>
            </w:r>
          </w:p>
        </w:tc>
      </w:tr>
      <w:tr w:rsidR="00703EA5" w14:paraId="6EBAAF03" w14:textId="77777777" w:rsidTr="00E94A76">
        <w:tc>
          <w:tcPr>
            <w:tcW w:w="9715" w:type="dxa"/>
            <w:gridSpan w:val="2"/>
          </w:tcPr>
          <w:p w14:paraId="1EDC76AC" w14:textId="6C288669" w:rsidR="00703EA5" w:rsidRPr="004046D4" w:rsidRDefault="00703EA5" w:rsidP="00974682">
            <w:pPr>
              <w:tabs>
                <w:tab w:val="left" w:pos="450"/>
              </w:tabs>
              <w:spacing w:after="0"/>
              <w:outlineLvl w:val="1"/>
              <w:rPr>
                <w:rFonts w:ascii="Arial" w:hAnsi="Arial" w:cs="Arial"/>
              </w:rPr>
            </w:pPr>
            <w:r w:rsidRPr="004046D4">
              <w:rPr>
                <w:rFonts w:ascii="Arial Black" w:hAnsi="Arial Black" w:cs="Arial"/>
              </w:rPr>
              <w:t>2.</w:t>
            </w:r>
            <w:r w:rsidR="00BD04F2" w:rsidRPr="004046D4">
              <w:rPr>
                <w:rFonts w:ascii="Arial Black" w:hAnsi="Arial Black" w:cs="Arial"/>
              </w:rPr>
              <w:t xml:space="preserve"> </w:t>
            </w:r>
            <w:r w:rsidRPr="004046D4">
              <w:rPr>
                <w:rFonts w:ascii="Arial" w:hAnsi="Arial" w:cs="Arial"/>
              </w:rPr>
              <w:t xml:space="preserve">The </w:t>
            </w:r>
            <w:r w:rsidRPr="004046D4">
              <w:rPr>
                <w:rFonts w:ascii="Arial" w:hAnsi="Arial" w:cs="Arial"/>
                <w:b/>
              </w:rPr>
              <w:t>name</w:t>
            </w:r>
            <w:r w:rsidRPr="004046D4">
              <w:rPr>
                <w:rFonts w:ascii="Arial" w:hAnsi="Arial" w:cs="Arial"/>
              </w:rPr>
              <w:t xml:space="preserve"> of the motion or type of hearing is: _____________________________</w:t>
            </w:r>
          </w:p>
          <w:p w14:paraId="54BA5B32" w14:textId="38D31F1E" w:rsidR="00703EA5" w:rsidRPr="004046D4" w:rsidRDefault="00BD04F2" w:rsidP="00974682">
            <w:pPr>
              <w:pStyle w:val="WABody38flush"/>
              <w:ind w:left="0"/>
              <w:outlineLvl w:val="0"/>
              <w:rPr>
                <w:sz w:val="24"/>
                <w:szCs w:val="24"/>
              </w:rPr>
            </w:pPr>
            <w:r w:rsidRPr="004046D4">
              <w:rPr>
                <w:sz w:val="24"/>
                <w:szCs w:val="24"/>
              </w:rPr>
              <w:t xml:space="preserve">   </w:t>
            </w:r>
            <w:r w:rsidR="00703EA5" w:rsidRPr="004046D4">
              <w:rPr>
                <w:sz w:val="24"/>
                <w:szCs w:val="24"/>
              </w:rPr>
              <w:t>The motion was filed on:  ____________ (date) by _________________ (name of party).</w:t>
            </w:r>
          </w:p>
          <w:p w14:paraId="56B1669E" w14:textId="53AAA64B" w:rsidR="00703EA5" w:rsidRPr="004046D4" w:rsidRDefault="00703EA5" w:rsidP="00BD04F2">
            <w:pPr>
              <w:pStyle w:val="WABody38flush"/>
              <w:spacing w:before="0"/>
              <w:ind w:left="0"/>
              <w:outlineLvl w:val="0"/>
              <w:rPr>
                <w:sz w:val="24"/>
                <w:szCs w:val="24"/>
              </w:rPr>
            </w:pPr>
          </w:p>
        </w:tc>
      </w:tr>
      <w:tr w:rsidR="00703EA5" w14:paraId="3EA30D4F" w14:textId="77777777" w:rsidTr="00E94A76">
        <w:tc>
          <w:tcPr>
            <w:tcW w:w="9715" w:type="dxa"/>
            <w:gridSpan w:val="2"/>
            <w:tcBorders>
              <w:bottom w:val="nil"/>
            </w:tcBorders>
          </w:tcPr>
          <w:p w14:paraId="1FF02F58" w14:textId="2FC931B3" w:rsidR="00BD04F2" w:rsidRPr="004046D4" w:rsidRDefault="00BD04F2" w:rsidP="00BD04F2">
            <w:pPr>
              <w:tabs>
                <w:tab w:val="left" w:pos="270"/>
              </w:tabs>
              <w:spacing w:after="0"/>
              <w:outlineLvl w:val="1"/>
              <w:rPr>
                <w:rFonts w:ascii="Arial" w:hAnsi="Arial" w:cs="Arial"/>
                <w:i/>
              </w:rPr>
            </w:pPr>
            <w:r w:rsidRPr="004046D4">
              <w:rPr>
                <w:rFonts w:ascii="Arial Black" w:hAnsi="Arial Black"/>
                <w:b/>
              </w:rPr>
              <w:t>3.</w:t>
            </w:r>
            <w:r w:rsidRPr="004046D4">
              <w:rPr>
                <w:rFonts w:ascii="Arial" w:hAnsi="Arial" w:cs="Arial"/>
              </w:rPr>
              <w:t xml:space="preserve">  The hearing should be scheduled on the following court </w:t>
            </w:r>
            <w:r w:rsidR="00E94A76" w:rsidRPr="004046D4">
              <w:rPr>
                <w:rFonts w:ascii="Arial" w:hAnsi="Arial" w:cs="Arial"/>
              </w:rPr>
              <w:t>session</w:t>
            </w:r>
            <w:r w:rsidRPr="004046D4">
              <w:rPr>
                <w:rFonts w:ascii="Arial" w:hAnsi="Arial" w:cs="Arial"/>
              </w:rPr>
              <w:t xml:space="preserve">:        </w:t>
            </w:r>
          </w:p>
          <w:p w14:paraId="0C151FEA" w14:textId="2C76194D" w:rsidR="00703EA5" w:rsidRPr="004046D4" w:rsidRDefault="00BD04F2" w:rsidP="00BD04F2">
            <w:pPr>
              <w:pStyle w:val="WABody38flush"/>
              <w:spacing w:before="0"/>
              <w:ind w:left="0"/>
              <w:outlineLvl w:val="0"/>
              <w:rPr>
                <w:sz w:val="24"/>
                <w:szCs w:val="24"/>
              </w:rPr>
            </w:pPr>
            <w:r w:rsidRPr="004046D4">
              <w:rPr>
                <w:sz w:val="24"/>
                <w:szCs w:val="24"/>
              </w:rPr>
              <w:t xml:space="preserve">      </w:t>
            </w:r>
            <w:r w:rsidRPr="004046D4">
              <w:rPr>
                <w:b/>
                <w:bCs/>
                <w:sz w:val="24"/>
                <w:szCs w:val="24"/>
              </w:rPr>
              <w:sym w:font="Wingdings" w:char="F0E0"/>
            </w:r>
            <w:r w:rsidRPr="004046D4">
              <w:rPr>
                <w:b/>
                <w:bCs/>
                <w:sz w:val="24"/>
                <w:szCs w:val="24"/>
              </w:rPr>
              <w:t xml:space="preserve"> </w:t>
            </w:r>
            <w:r w:rsidRPr="004046D4">
              <w:rPr>
                <w:sz w:val="24"/>
                <w:szCs w:val="24"/>
              </w:rPr>
              <w:t xml:space="preserve"> Check that the session is available before you schedule a hearing. You can see </w:t>
            </w:r>
            <w:r w:rsidR="00974682" w:rsidRPr="004046D4">
              <w:rPr>
                <w:sz w:val="24"/>
                <w:szCs w:val="24"/>
              </w:rPr>
              <w:t xml:space="preserve">         </w:t>
            </w:r>
            <w:r w:rsidR="00974682" w:rsidRPr="004046D4">
              <w:rPr>
                <w:sz w:val="24"/>
                <w:szCs w:val="24"/>
              </w:rPr>
              <w:tab/>
            </w:r>
            <w:r w:rsidRPr="004046D4">
              <w:rPr>
                <w:sz w:val="24"/>
                <w:szCs w:val="24"/>
              </w:rPr>
              <w:t xml:space="preserve">whether a session is full on the Clerk’s web page: </w:t>
            </w:r>
            <w:hyperlink r:id="rId11" w:history="1">
              <w:r w:rsidRPr="004046D4">
                <w:rPr>
                  <w:rStyle w:val="Hyperlink"/>
                  <w:rFonts w:cs="Arial"/>
                  <w:sz w:val="24"/>
                  <w:szCs w:val="24"/>
                </w:rPr>
                <w:t>www.co.thurston.wa.us/clerk</w:t>
              </w:r>
            </w:hyperlink>
            <w:r w:rsidRPr="004046D4">
              <w:rPr>
                <w:sz w:val="24"/>
                <w:szCs w:val="24"/>
              </w:rPr>
              <w:t>.</w:t>
            </w:r>
          </w:p>
          <w:p w14:paraId="0AD8EA59" w14:textId="0E952E12" w:rsidR="00BD04F2" w:rsidRPr="00D26DFD" w:rsidRDefault="00BD04F2" w:rsidP="00BD04F2">
            <w:pPr>
              <w:pStyle w:val="WABody38flush"/>
              <w:spacing w:before="0"/>
              <w:ind w:left="0"/>
              <w:outlineLvl w:val="0"/>
              <w:rPr>
                <w:b/>
                <w:sz w:val="16"/>
                <w:szCs w:val="16"/>
              </w:rPr>
            </w:pPr>
          </w:p>
        </w:tc>
      </w:tr>
      <w:tr w:rsidR="00BD04F2" w14:paraId="250CD511" w14:textId="77777777" w:rsidTr="006008C3">
        <w:tc>
          <w:tcPr>
            <w:tcW w:w="4675" w:type="dxa"/>
            <w:tcBorders>
              <w:top w:val="nil"/>
              <w:bottom w:val="nil"/>
            </w:tcBorders>
          </w:tcPr>
          <w:p w14:paraId="32CF886A" w14:textId="77777777" w:rsidR="00E94A76" w:rsidRPr="00A8539A" w:rsidRDefault="00E94A76" w:rsidP="00EA4D87">
            <w:pPr>
              <w:tabs>
                <w:tab w:val="left" w:pos="540"/>
                <w:tab w:val="right" w:pos="9360"/>
              </w:tabs>
              <w:spacing w:after="0"/>
              <w:ind w:left="388" w:hanging="446"/>
              <w:outlineLvl w:val="1"/>
              <w:rPr>
                <w:rFonts w:ascii="Arial" w:hAnsi="Arial" w:cs="Arial"/>
                <w:b/>
              </w:rPr>
            </w:pPr>
            <w:r w:rsidRPr="00A8539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A8539A">
              <w:rPr>
                <w:rFonts w:ascii="Arial" w:hAnsi="Arial" w:cs="Arial"/>
              </w:rPr>
              <w:instrText xml:space="preserve"> FORMCHECKBOX </w:instrText>
            </w:r>
            <w:r w:rsidR="000C4700">
              <w:rPr>
                <w:rFonts w:ascii="Arial" w:hAnsi="Arial" w:cs="Arial"/>
              </w:rPr>
            </w:r>
            <w:r w:rsidR="000C4700">
              <w:rPr>
                <w:rFonts w:ascii="Arial" w:hAnsi="Arial" w:cs="Arial"/>
              </w:rPr>
              <w:fldChar w:fldCharType="separate"/>
            </w:r>
            <w:r w:rsidRPr="00A8539A">
              <w:rPr>
                <w:rFonts w:ascii="Arial" w:hAnsi="Arial" w:cs="Arial"/>
              </w:rPr>
              <w:fldChar w:fldCharType="end"/>
            </w:r>
            <w:r w:rsidRPr="00A8539A">
              <w:rPr>
                <w:rFonts w:ascii="Arial" w:hAnsi="Arial" w:cs="Arial"/>
              </w:rPr>
              <w:t xml:space="preserve"> </w:t>
            </w:r>
            <w:r w:rsidRPr="00A8539A">
              <w:rPr>
                <w:rFonts w:ascii="Arial" w:hAnsi="Arial" w:cs="Arial"/>
                <w:b/>
              </w:rPr>
              <w:t xml:space="preserve"> Family Law without attorneys </w:t>
            </w:r>
          </w:p>
          <w:p w14:paraId="5EB11236" w14:textId="1567B98F" w:rsidR="00E94A76" w:rsidRPr="00A8539A" w:rsidRDefault="00E94A76" w:rsidP="00E94A76">
            <w:pPr>
              <w:tabs>
                <w:tab w:val="left" w:pos="540"/>
                <w:tab w:val="right" w:pos="9360"/>
              </w:tabs>
              <w:spacing w:after="0"/>
              <w:ind w:left="388" w:hanging="446"/>
              <w:outlineLvl w:val="1"/>
              <w:rPr>
                <w:rFonts w:ascii="Arial" w:hAnsi="Arial" w:cs="Arial"/>
              </w:rPr>
            </w:pPr>
            <w:r w:rsidRPr="00A8539A">
              <w:rPr>
                <w:rFonts w:ascii="Arial" w:hAnsi="Arial" w:cs="Arial"/>
                <w:b/>
              </w:rPr>
              <w:tab/>
            </w:r>
            <w:r w:rsidRPr="00A8539A">
              <w:rPr>
                <w:rFonts w:ascii="Arial" w:hAnsi="Arial" w:cs="Arial"/>
                <w:u w:val="single"/>
              </w:rPr>
              <w:t>Monday 9:00 &amp; 10:30 a.m.</w:t>
            </w:r>
          </w:p>
          <w:p w14:paraId="4DF7AF88" w14:textId="4963C580" w:rsidR="00E94A76" w:rsidRPr="00A8539A" w:rsidRDefault="00E94A76" w:rsidP="00E94A76">
            <w:pPr>
              <w:tabs>
                <w:tab w:val="left" w:pos="540"/>
                <w:tab w:val="right" w:pos="9360"/>
              </w:tabs>
              <w:spacing w:after="0"/>
              <w:ind w:left="388" w:hanging="446"/>
              <w:outlineLvl w:val="1"/>
              <w:rPr>
                <w:rFonts w:ascii="Arial" w:hAnsi="Arial" w:cs="Arial"/>
                <w:b/>
                <w:color w:val="C45911" w:themeColor="accent2" w:themeShade="BF"/>
              </w:rPr>
            </w:pPr>
            <w:r w:rsidRPr="00A8539A">
              <w:rPr>
                <w:rFonts w:ascii="Arial" w:hAnsi="Arial" w:cs="Arial"/>
              </w:rPr>
              <w:tab/>
            </w:r>
            <w:r w:rsidRPr="00A8539A">
              <w:rPr>
                <w:rFonts w:ascii="Arial" w:hAnsi="Arial" w:cs="Arial"/>
                <w:b/>
                <w:color w:val="C45911" w:themeColor="accent2" w:themeShade="BF"/>
              </w:rPr>
              <w:t xml:space="preserve">Courtroom 2 </w:t>
            </w:r>
          </w:p>
          <w:p w14:paraId="4A149B4D" w14:textId="3215DC8F" w:rsidR="00E94A76" w:rsidRPr="00A8539A" w:rsidRDefault="00E94A76" w:rsidP="00E94A76">
            <w:pPr>
              <w:tabs>
                <w:tab w:val="left" w:pos="540"/>
                <w:tab w:val="right" w:pos="9360"/>
              </w:tabs>
              <w:spacing w:after="0"/>
              <w:ind w:left="388" w:hanging="446"/>
              <w:outlineLvl w:val="1"/>
              <w:rPr>
                <w:rFonts w:ascii="Arial" w:hAnsi="Arial" w:cs="Arial"/>
                <w:b/>
                <w:color w:val="C45911" w:themeColor="accent2" w:themeShade="BF"/>
              </w:rPr>
            </w:pPr>
            <w:r w:rsidRPr="00A8539A">
              <w:rPr>
                <w:rFonts w:ascii="Arial" w:hAnsi="Arial" w:cs="Arial"/>
                <w:b/>
                <w:color w:val="C45911" w:themeColor="accent2" w:themeShade="BF"/>
              </w:rPr>
              <w:tab/>
              <w:t>Zoom Meeting ID</w:t>
            </w:r>
            <w:r w:rsidRPr="00A8539A">
              <w:rPr>
                <w:rFonts w:ascii="Arial" w:hAnsi="Arial" w:cs="Arial"/>
                <w:bCs/>
                <w:color w:val="C45911" w:themeColor="accent2" w:themeShade="BF"/>
              </w:rPr>
              <w:t xml:space="preserve">: </w:t>
            </w:r>
            <w:r w:rsidRPr="00A8539A">
              <w:rPr>
                <w:rFonts w:ascii="Arial" w:hAnsi="Arial" w:cs="Arial"/>
                <w:b/>
                <w:bCs/>
                <w:color w:val="C45911" w:themeColor="accent2" w:themeShade="BF"/>
              </w:rPr>
              <w:t>429-655-5966</w:t>
            </w:r>
            <w:r w:rsidRPr="00A8539A">
              <w:rPr>
                <w:rFonts w:ascii="Arial" w:hAnsi="Arial" w:cs="Arial"/>
              </w:rPr>
              <w:t xml:space="preserve"> </w:t>
            </w:r>
          </w:p>
          <w:p w14:paraId="1396B237" w14:textId="329E7348" w:rsidR="00E94A76" w:rsidRPr="00A8539A" w:rsidRDefault="00E94A76" w:rsidP="00E94A76">
            <w:pPr>
              <w:tabs>
                <w:tab w:val="left" w:pos="540"/>
                <w:tab w:val="right" w:pos="9360"/>
              </w:tabs>
              <w:spacing w:after="0"/>
              <w:ind w:left="388" w:hanging="446"/>
              <w:outlineLvl w:val="1"/>
              <w:rPr>
                <w:rFonts w:ascii="Arial" w:hAnsi="Arial" w:cs="Arial"/>
                <w:u w:val="single"/>
              </w:rPr>
            </w:pPr>
            <w:r w:rsidRPr="00A8539A">
              <w:rPr>
                <w:rFonts w:ascii="Arial" w:hAnsi="Arial" w:cs="Arial"/>
                <w:b/>
                <w:color w:val="C45911" w:themeColor="accent2" w:themeShade="BF"/>
              </w:rPr>
              <w:tab/>
            </w:r>
            <w:r w:rsidR="006008C3" w:rsidRPr="00A8539A">
              <w:rPr>
                <w:rFonts w:ascii="Arial" w:hAnsi="Arial" w:cs="Arial"/>
                <w:u w:val="single"/>
              </w:rPr>
              <w:t xml:space="preserve">Wednesday </w:t>
            </w:r>
            <w:r w:rsidRPr="00A8539A">
              <w:rPr>
                <w:rFonts w:ascii="Arial" w:hAnsi="Arial" w:cs="Arial"/>
                <w:u w:val="single"/>
              </w:rPr>
              <w:t>11:00 a.m.</w:t>
            </w:r>
          </w:p>
          <w:p w14:paraId="173FA846" w14:textId="5ECEC1EF" w:rsidR="00E94A76" w:rsidRPr="00A8539A" w:rsidRDefault="00E94A76" w:rsidP="00E94A76">
            <w:pPr>
              <w:tabs>
                <w:tab w:val="left" w:pos="540"/>
                <w:tab w:val="right" w:pos="9360"/>
              </w:tabs>
              <w:spacing w:after="0"/>
              <w:ind w:left="388" w:hanging="446"/>
              <w:outlineLvl w:val="1"/>
              <w:rPr>
                <w:rFonts w:ascii="Arial" w:hAnsi="Arial" w:cs="Arial"/>
                <w:b/>
                <w:color w:val="C45911" w:themeColor="accent2" w:themeShade="BF"/>
              </w:rPr>
            </w:pPr>
            <w:r w:rsidRPr="00A8539A">
              <w:rPr>
                <w:rFonts w:ascii="Arial" w:hAnsi="Arial" w:cs="Arial"/>
              </w:rPr>
              <w:tab/>
            </w:r>
            <w:r w:rsidRPr="00A8539A">
              <w:rPr>
                <w:rFonts w:ascii="Arial" w:hAnsi="Arial" w:cs="Arial"/>
                <w:b/>
                <w:color w:val="C45911" w:themeColor="accent2" w:themeShade="BF"/>
              </w:rPr>
              <w:t>Co</w:t>
            </w:r>
            <w:r w:rsidR="006008C3" w:rsidRPr="00A8539A">
              <w:rPr>
                <w:rFonts w:ascii="Arial" w:hAnsi="Arial" w:cs="Arial"/>
                <w:b/>
                <w:color w:val="C45911" w:themeColor="accent2" w:themeShade="BF"/>
              </w:rPr>
              <w:t>urtroom 1</w:t>
            </w:r>
          </w:p>
          <w:p w14:paraId="00273311" w14:textId="2A604DCE" w:rsidR="00E94A76" w:rsidRPr="00A8539A" w:rsidRDefault="00E94A76" w:rsidP="00E94A76">
            <w:pPr>
              <w:tabs>
                <w:tab w:val="left" w:pos="540"/>
                <w:tab w:val="right" w:pos="9360"/>
              </w:tabs>
              <w:spacing w:after="0"/>
              <w:ind w:left="388" w:hanging="446"/>
              <w:outlineLvl w:val="1"/>
              <w:rPr>
                <w:rFonts w:ascii="Arial" w:hAnsi="Arial" w:cs="Arial"/>
                <w:b/>
                <w:color w:val="C45911" w:themeColor="accent2" w:themeShade="BF"/>
              </w:rPr>
            </w:pPr>
            <w:r w:rsidRPr="00A8539A">
              <w:rPr>
                <w:rFonts w:ascii="Arial" w:hAnsi="Arial" w:cs="Arial"/>
                <w:b/>
                <w:color w:val="C45911" w:themeColor="accent2" w:themeShade="BF"/>
              </w:rPr>
              <w:tab/>
              <w:t>Zoom</w:t>
            </w:r>
            <w:r w:rsidRPr="00A8539A">
              <w:rPr>
                <w:rFonts w:ascii="Arial" w:hAnsi="Arial" w:cs="Arial"/>
              </w:rPr>
              <w:t xml:space="preserve"> </w:t>
            </w:r>
            <w:r w:rsidRPr="00A8539A">
              <w:rPr>
                <w:rFonts w:ascii="Arial" w:hAnsi="Arial" w:cs="Arial"/>
                <w:b/>
                <w:color w:val="C45911" w:themeColor="accent2" w:themeShade="BF"/>
              </w:rPr>
              <w:t xml:space="preserve">Meeting ID: </w:t>
            </w:r>
            <w:r w:rsidR="006008C3" w:rsidRPr="00A8539A">
              <w:rPr>
                <w:rFonts w:ascii="Arial" w:hAnsi="Arial" w:cs="Arial"/>
                <w:b/>
                <w:color w:val="C45911" w:themeColor="accent2" w:themeShade="BF"/>
              </w:rPr>
              <w:t>772-162-1402</w:t>
            </w:r>
          </w:p>
          <w:p w14:paraId="7ADEB80A" w14:textId="77777777" w:rsidR="00E94A76" w:rsidRPr="00A8539A" w:rsidRDefault="00E94A76" w:rsidP="00E94A76">
            <w:pPr>
              <w:tabs>
                <w:tab w:val="left" w:pos="540"/>
                <w:tab w:val="right" w:pos="9360"/>
              </w:tabs>
              <w:spacing w:after="0"/>
              <w:ind w:left="388" w:hanging="446"/>
              <w:outlineLvl w:val="1"/>
              <w:rPr>
                <w:rFonts w:ascii="Arial" w:hAnsi="Arial" w:cs="Arial"/>
                <w:b/>
                <w:color w:val="C45911" w:themeColor="accent2" w:themeShade="BF"/>
                <w:u w:val="single"/>
              </w:rPr>
            </w:pPr>
            <w:r w:rsidRPr="00A8539A">
              <w:rPr>
                <w:rFonts w:ascii="Arial" w:hAnsi="Arial" w:cs="Arial"/>
              </w:rPr>
              <w:tab/>
            </w:r>
            <w:r w:rsidRPr="00A8539A">
              <w:rPr>
                <w:rFonts w:ascii="Arial" w:hAnsi="Arial" w:cs="Arial"/>
                <w:u w:val="single"/>
              </w:rPr>
              <w:t>Friday 1:30 p.m.</w:t>
            </w:r>
          </w:p>
          <w:p w14:paraId="4A110BCA" w14:textId="4420E217" w:rsidR="00E94A76" w:rsidRPr="00A8539A" w:rsidRDefault="00E94A76" w:rsidP="00E94A76">
            <w:pPr>
              <w:tabs>
                <w:tab w:val="left" w:pos="540"/>
                <w:tab w:val="right" w:pos="9360"/>
              </w:tabs>
              <w:spacing w:after="0"/>
              <w:ind w:left="388" w:hanging="446"/>
              <w:outlineLvl w:val="1"/>
              <w:rPr>
                <w:rFonts w:ascii="Arial" w:hAnsi="Arial" w:cs="Arial"/>
                <w:b/>
                <w:color w:val="C45911" w:themeColor="accent2" w:themeShade="BF"/>
              </w:rPr>
            </w:pPr>
            <w:r w:rsidRPr="00A8539A">
              <w:rPr>
                <w:rFonts w:ascii="Arial" w:hAnsi="Arial" w:cs="Arial"/>
                <w:b/>
                <w:color w:val="C45911" w:themeColor="accent2" w:themeShade="BF"/>
              </w:rPr>
              <w:tab/>
              <w:t>Courtroom 3</w:t>
            </w:r>
          </w:p>
          <w:p w14:paraId="4D473F8F" w14:textId="0AFE1144" w:rsidR="00E94A76" w:rsidRPr="00A8539A" w:rsidRDefault="00E94A76" w:rsidP="00E94A76">
            <w:pPr>
              <w:tabs>
                <w:tab w:val="left" w:pos="540"/>
                <w:tab w:val="right" w:pos="9360"/>
              </w:tabs>
              <w:spacing w:after="0"/>
              <w:ind w:left="388" w:hanging="446"/>
              <w:outlineLvl w:val="1"/>
              <w:rPr>
                <w:rFonts w:ascii="Arial" w:hAnsi="Arial" w:cs="Arial"/>
                <w:b/>
                <w:color w:val="C45911" w:themeColor="accent2" w:themeShade="BF"/>
              </w:rPr>
            </w:pPr>
            <w:r w:rsidRPr="00A8539A">
              <w:rPr>
                <w:rFonts w:ascii="Arial" w:hAnsi="Arial" w:cs="Arial"/>
                <w:b/>
                <w:color w:val="C45911" w:themeColor="accent2" w:themeShade="BF"/>
              </w:rPr>
              <w:tab/>
              <w:t>Zoom</w:t>
            </w:r>
            <w:r w:rsidRPr="00A8539A">
              <w:rPr>
                <w:rFonts w:ascii="Arial" w:hAnsi="Arial" w:cs="Arial"/>
              </w:rPr>
              <w:t xml:space="preserve"> </w:t>
            </w:r>
            <w:r w:rsidRPr="00A8539A">
              <w:rPr>
                <w:rFonts w:ascii="Arial" w:hAnsi="Arial" w:cs="Arial"/>
                <w:b/>
                <w:color w:val="C45911" w:themeColor="accent2" w:themeShade="BF"/>
              </w:rPr>
              <w:t>Meeting ID: 786-408-0165</w:t>
            </w:r>
            <w:r w:rsidRPr="00A8539A">
              <w:rPr>
                <w:rFonts w:ascii="Arial" w:hAnsi="Arial" w:cs="Arial"/>
              </w:rPr>
              <w:t xml:space="preserve"> </w:t>
            </w:r>
          </w:p>
          <w:p w14:paraId="415E36C7" w14:textId="77777777" w:rsidR="00E94A76" w:rsidRPr="00A8539A" w:rsidRDefault="00E94A76" w:rsidP="00E94A76">
            <w:pPr>
              <w:tabs>
                <w:tab w:val="left" w:pos="540"/>
                <w:tab w:val="right" w:pos="9360"/>
              </w:tabs>
              <w:spacing w:after="0"/>
              <w:ind w:left="388" w:hanging="446"/>
              <w:outlineLvl w:val="1"/>
              <w:rPr>
                <w:rFonts w:ascii="Arial" w:hAnsi="Arial" w:cs="Arial"/>
              </w:rPr>
            </w:pPr>
          </w:p>
          <w:p w14:paraId="2543377A" w14:textId="77777777" w:rsidR="00490003" w:rsidRDefault="00E94A76" w:rsidP="00490003">
            <w:pPr>
              <w:tabs>
                <w:tab w:val="left" w:pos="540"/>
                <w:tab w:val="right" w:pos="9360"/>
              </w:tabs>
              <w:spacing w:after="0"/>
              <w:ind w:left="388" w:hanging="446"/>
              <w:outlineLvl w:val="1"/>
              <w:rPr>
                <w:rFonts w:ascii="Arial" w:hAnsi="Arial" w:cs="Arial"/>
                <w:b/>
              </w:rPr>
            </w:pPr>
            <w:r w:rsidRPr="00A8539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A8539A">
              <w:rPr>
                <w:rFonts w:ascii="Arial" w:hAnsi="Arial" w:cs="Arial"/>
              </w:rPr>
              <w:instrText xml:space="preserve"> FORMCHECKBOX </w:instrText>
            </w:r>
            <w:r w:rsidR="000C4700">
              <w:rPr>
                <w:rFonts w:ascii="Arial" w:hAnsi="Arial" w:cs="Arial"/>
              </w:rPr>
            </w:r>
            <w:r w:rsidR="000C4700">
              <w:rPr>
                <w:rFonts w:ascii="Arial" w:hAnsi="Arial" w:cs="Arial"/>
              </w:rPr>
              <w:fldChar w:fldCharType="separate"/>
            </w:r>
            <w:r w:rsidRPr="00A8539A">
              <w:rPr>
                <w:rFonts w:ascii="Arial" w:hAnsi="Arial" w:cs="Arial"/>
              </w:rPr>
              <w:fldChar w:fldCharType="end"/>
            </w:r>
            <w:r w:rsidRPr="00A8539A">
              <w:rPr>
                <w:rFonts w:ascii="Arial" w:hAnsi="Arial" w:cs="Arial"/>
              </w:rPr>
              <w:t xml:space="preserve"> </w:t>
            </w:r>
            <w:r w:rsidRPr="00A8539A">
              <w:rPr>
                <w:rFonts w:ascii="Arial" w:hAnsi="Arial" w:cs="Arial"/>
                <w:b/>
              </w:rPr>
              <w:t xml:space="preserve"> Family Law with attorneys</w:t>
            </w:r>
          </w:p>
          <w:p w14:paraId="260AC510" w14:textId="77777777" w:rsidR="00C400D7" w:rsidRDefault="00490003" w:rsidP="00C400D7">
            <w:pPr>
              <w:tabs>
                <w:tab w:val="left" w:pos="540"/>
                <w:tab w:val="right" w:pos="9360"/>
              </w:tabs>
              <w:spacing w:after="0"/>
              <w:ind w:left="834" w:hanging="446"/>
              <w:outlineLvl w:val="1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Tuesday 9:00 </w:t>
            </w:r>
            <w:r w:rsidR="00C400D7">
              <w:rPr>
                <w:rFonts w:ascii="Arial" w:hAnsi="Arial" w:cs="Arial"/>
                <w:u w:val="single"/>
              </w:rPr>
              <w:t>a.m.</w:t>
            </w:r>
            <w:r w:rsidR="004C32EA" w:rsidRPr="00A8539A">
              <w:rPr>
                <w:rFonts w:ascii="Arial" w:hAnsi="Arial" w:cs="Arial"/>
                <w:u w:val="single"/>
              </w:rPr>
              <w:t xml:space="preserve">                                                                                                                              </w:t>
            </w:r>
          </w:p>
          <w:p w14:paraId="0D668DA6" w14:textId="119F4445" w:rsidR="00E94A76" w:rsidRPr="00C400D7" w:rsidRDefault="00E94A76" w:rsidP="00C400D7">
            <w:pPr>
              <w:tabs>
                <w:tab w:val="left" w:pos="540"/>
                <w:tab w:val="right" w:pos="9360"/>
              </w:tabs>
              <w:spacing w:after="0"/>
              <w:ind w:left="834" w:hanging="446"/>
              <w:outlineLvl w:val="1"/>
              <w:rPr>
                <w:rFonts w:ascii="Arial" w:hAnsi="Arial" w:cs="Arial"/>
                <w:u w:val="single"/>
              </w:rPr>
            </w:pPr>
            <w:r w:rsidRPr="00A8539A">
              <w:rPr>
                <w:rFonts w:ascii="Arial" w:hAnsi="Arial" w:cs="Arial"/>
                <w:b/>
                <w:color w:val="C45911" w:themeColor="accent2" w:themeShade="BF"/>
              </w:rPr>
              <w:t xml:space="preserve">Courtroom 4 </w:t>
            </w:r>
          </w:p>
          <w:p w14:paraId="34331EA7" w14:textId="38C2C7CA" w:rsidR="00E94A76" w:rsidRPr="00A8539A" w:rsidRDefault="00E94A76" w:rsidP="00E94A76">
            <w:pPr>
              <w:tabs>
                <w:tab w:val="left" w:pos="540"/>
                <w:tab w:val="right" w:pos="9360"/>
              </w:tabs>
              <w:spacing w:after="0"/>
              <w:ind w:left="388" w:hanging="446"/>
              <w:outlineLvl w:val="1"/>
              <w:rPr>
                <w:rFonts w:ascii="Arial" w:hAnsi="Arial" w:cs="Arial"/>
              </w:rPr>
            </w:pPr>
            <w:r w:rsidRPr="00A8539A">
              <w:rPr>
                <w:rFonts w:ascii="Arial" w:hAnsi="Arial" w:cs="Arial"/>
                <w:b/>
                <w:color w:val="C45911" w:themeColor="accent2" w:themeShade="BF"/>
              </w:rPr>
              <w:tab/>
              <w:t>Zoom Meeting ID</w:t>
            </w:r>
            <w:r w:rsidRPr="00A8539A">
              <w:rPr>
                <w:rFonts w:ascii="Arial" w:hAnsi="Arial" w:cs="Arial"/>
                <w:bCs/>
                <w:color w:val="C45911" w:themeColor="accent2" w:themeShade="BF"/>
              </w:rPr>
              <w:t xml:space="preserve">: </w:t>
            </w:r>
            <w:r w:rsidRPr="00A8539A">
              <w:rPr>
                <w:rFonts w:ascii="Arial" w:hAnsi="Arial" w:cs="Arial"/>
                <w:b/>
                <w:bCs/>
                <w:color w:val="C45911" w:themeColor="accent2" w:themeShade="BF"/>
              </w:rPr>
              <w:t>242-974-5214</w:t>
            </w:r>
            <w:r w:rsidRPr="00A8539A">
              <w:rPr>
                <w:rFonts w:ascii="Arial" w:hAnsi="Arial" w:cs="Arial"/>
              </w:rPr>
              <w:t xml:space="preserve"> </w:t>
            </w:r>
          </w:p>
          <w:p w14:paraId="2377576B" w14:textId="49ADC2DD" w:rsidR="006008C3" w:rsidRPr="00A8539A" w:rsidRDefault="006008C3" w:rsidP="006008C3">
            <w:pPr>
              <w:tabs>
                <w:tab w:val="left" w:pos="540"/>
                <w:tab w:val="right" w:pos="9360"/>
              </w:tabs>
              <w:spacing w:after="0"/>
              <w:ind w:left="834" w:hanging="446"/>
              <w:outlineLvl w:val="1"/>
              <w:rPr>
                <w:rFonts w:ascii="Arial" w:hAnsi="Arial" w:cs="Arial"/>
              </w:rPr>
            </w:pPr>
            <w:r w:rsidRPr="00A8539A">
              <w:rPr>
                <w:rFonts w:ascii="Arial" w:hAnsi="Arial" w:cs="Arial"/>
                <w:u w:val="single"/>
              </w:rPr>
              <w:t>Tuesday 2:00 p.m.</w:t>
            </w:r>
          </w:p>
          <w:p w14:paraId="0388278F" w14:textId="77777777" w:rsidR="006008C3" w:rsidRPr="00A8539A" w:rsidRDefault="006008C3" w:rsidP="006008C3">
            <w:pPr>
              <w:tabs>
                <w:tab w:val="left" w:pos="540"/>
                <w:tab w:val="right" w:pos="9360"/>
              </w:tabs>
              <w:spacing w:after="0"/>
              <w:ind w:left="834" w:hanging="446"/>
              <w:outlineLvl w:val="1"/>
              <w:rPr>
                <w:rFonts w:ascii="Arial" w:hAnsi="Arial" w:cs="Arial"/>
                <w:b/>
                <w:color w:val="C45911" w:themeColor="accent2" w:themeShade="BF"/>
              </w:rPr>
            </w:pPr>
            <w:r w:rsidRPr="00A8539A">
              <w:rPr>
                <w:rFonts w:ascii="Arial" w:hAnsi="Arial" w:cs="Arial"/>
                <w:b/>
                <w:color w:val="C45911" w:themeColor="accent2" w:themeShade="BF"/>
              </w:rPr>
              <w:t>Courtroom 3</w:t>
            </w:r>
          </w:p>
          <w:p w14:paraId="196256C5" w14:textId="77777777" w:rsidR="006008C3" w:rsidRPr="00A8539A" w:rsidRDefault="006008C3" w:rsidP="006008C3">
            <w:pPr>
              <w:tabs>
                <w:tab w:val="left" w:pos="540"/>
                <w:tab w:val="right" w:pos="9360"/>
              </w:tabs>
              <w:spacing w:after="0"/>
              <w:ind w:left="388" w:hanging="446"/>
              <w:outlineLvl w:val="1"/>
              <w:rPr>
                <w:rFonts w:ascii="Arial" w:hAnsi="Arial" w:cs="Arial"/>
                <w:b/>
                <w:color w:val="C45911" w:themeColor="accent2" w:themeShade="BF"/>
              </w:rPr>
            </w:pPr>
            <w:r w:rsidRPr="00A8539A">
              <w:rPr>
                <w:rFonts w:ascii="Arial" w:hAnsi="Arial" w:cs="Arial"/>
                <w:b/>
                <w:color w:val="C45911" w:themeColor="accent2" w:themeShade="BF"/>
              </w:rPr>
              <w:tab/>
              <w:t>Zoom</w:t>
            </w:r>
            <w:r w:rsidRPr="00A8539A">
              <w:rPr>
                <w:rFonts w:ascii="Arial" w:hAnsi="Arial" w:cs="Arial"/>
              </w:rPr>
              <w:t xml:space="preserve"> </w:t>
            </w:r>
            <w:r w:rsidRPr="00A8539A">
              <w:rPr>
                <w:rFonts w:ascii="Arial" w:hAnsi="Arial" w:cs="Arial"/>
                <w:b/>
                <w:color w:val="C45911" w:themeColor="accent2" w:themeShade="BF"/>
              </w:rPr>
              <w:t>Meeting ID: 786-408-0165</w:t>
            </w:r>
            <w:r w:rsidRPr="00A8539A">
              <w:rPr>
                <w:rFonts w:ascii="Arial" w:hAnsi="Arial" w:cs="Arial"/>
              </w:rPr>
              <w:t xml:space="preserve"> </w:t>
            </w:r>
          </w:p>
          <w:p w14:paraId="282BBB1F" w14:textId="49E6D2CE" w:rsidR="00E94A76" w:rsidRPr="00A8539A" w:rsidRDefault="00E94A76" w:rsidP="00E94A76">
            <w:pPr>
              <w:tabs>
                <w:tab w:val="left" w:pos="540"/>
                <w:tab w:val="right" w:pos="9360"/>
              </w:tabs>
              <w:spacing w:after="0"/>
              <w:ind w:left="388" w:hanging="446"/>
              <w:outlineLvl w:val="1"/>
              <w:rPr>
                <w:rFonts w:ascii="Arial" w:hAnsi="Arial" w:cs="Arial"/>
                <w:u w:val="single"/>
              </w:rPr>
            </w:pPr>
            <w:r w:rsidRPr="00A8539A">
              <w:rPr>
                <w:rFonts w:ascii="Arial" w:hAnsi="Arial" w:cs="Arial"/>
                <w:b/>
                <w:color w:val="C45911" w:themeColor="accent2" w:themeShade="BF"/>
              </w:rPr>
              <w:tab/>
            </w:r>
            <w:r w:rsidRPr="00A8539A">
              <w:rPr>
                <w:rFonts w:ascii="Arial" w:hAnsi="Arial" w:cs="Arial"/>
                <w:u w:val="single"/>
              </w:rPr>
              <w:t>Thursday 9:00 a.m.&amp; Friday 2:30 p.m.</w:t>
            </w:r>
          </w:p>
          <w:p w14:paraId="123C13F1" w14:textId="6BF76474" w:rsidR="00E94A76" w:rsidRPr="00A8539A" w:rsidRDefault="00E94A76" w:rsidP="00E94A76">
            <w:pPr>
              <w:tabs>
                <w:tab w:val="left" w:pos="540"/>
                <w:tab w:val="right" w:pos="9360"/>
              </w:tabs>
              <w:spacing w:after="0"/>
              <w:ind w:left="388" w:hanging="446"/>
              <w:outlineLvl w:val="1"/>
              <w:rPr>
                <w:rFonts w:ascii="Arial" w:hAnsi="Arial" w:cs="Arial"/>
                <w:b/>
                <w:color w:val="C45911" w:themeColor="accent2" w:themeShade="BF"/>
              </w:rPr>
            </w:pPr>
            <w:r w:rsidRPr="00A8539A">
              <w:rPr>
                <w:rFonts w:ascii="Arial" w:hAnsi="Arial" w:cs="Arial"/>
                <w:b/>
                <w:color w:val="C45911" w:themeColor="accent2" w:themeShade="BF"/>
              </w:rPr>
              <w:tab/>
              <w:t>Courtroom 3</w:t>
            </w:r>
          </w:p>
          <w:p w14:paraId="75EE4C2D" w14:textId="303BBC46" w:rsidR="00BD04F2" w:rsidRPr="00A8539A" w:rsidRDefault="00E94A76" w:rsidP="006008C3">
            <w:pPr>
              <w:tabs>
                <w:tab w:val="left" w:pos="540"/>
                <w:tab w:val="right" w:pos="9360"/>
              </w:tabs>
              <w:spacing w:after="0"/>
              <w:ind w:left="388" w:hanging="446"/>
              <w:outlineLvl w:val="1"/>
            </w:pPr>
            <w:r w:rsidRPr="00A8539A">
              <w:rPr>
                <w:rFonts w:ascii="Arial" w:hAnsi="Arial" w:cs="Arial"/>
                <w:b/>
                <w:color w:val="C45911" w:themeColor="accent2" w:themeShade="BF"/>
              </w:rPr>
              <w:tab/>
              <w:t>Zoom</w:t>
            </w:r>
            <w:r w:rsidRPr="00A8539A">
              <w:rPr>
                <w:rFonts w:ascii="Arial" w:hAnsi="Arial" w:cs="Arial"/>
              </w:rPr>
              <w:t xml:space="preserve"> </w:t>
            </w:r>
            <w:r w:rsidRPr="00A8539A">
              <w:rPr>
                <w:rFonts w:ascii="Arial" w:hAnsi="Arial" w:cs="Arial"/>
                <w:b/>
                <w:color w:val="C45911" w:themeColor="accent2" w:themeShade="BF"/>
              </w:rPr>
              <w:t>Meeting ID: 786-408-0165</w:t>
            </w:r>
            <w:r w:rsidRPr="00A8539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040" w:type="dxa"/>
            <w:tcBorders>
              <w:top w:val="nil"/>
              <w:bottom w:val="nil"/>
            </w:tcBorders>
          </w:tcPr>
          <w:p w14:paraId="0A35B32C" w14:textId="77777777" w:rsidR="004046D4" w:rsidRPr="00A8539A" w:rsidRDefault="004046D4" w:rsidP="004046D4">
            <w:pPr>
              <w:tabs>
                <w:tab w:val="left" w:pos="540"/>
                <w:tab w:val="right" w:pos="9360"/>
              </w:tabs>
              <w:spacing w:after="0"/>
              <w:ind w:left="388" w:hanging="446"/>
              <w:outlineLvl w:val="1"/>
              <w:rPr>
                <w:rFonts w:ascii="Arial" w:hAnsi="Arial" w:cs="Arial"/>
              </w:rPr>
            </w:pPr>
            <w:r w:rsidRPr="00A8539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A8539A">
              <w:rPr>
                <w:rFonts w:ascii="Arial" w:hAnsi="Arial" w:cs="Arial"/>
              </w:rPr>
              <w:instrText xml:space="preserve"> FORMCHECKBOX </w:instrText>
            </w:r>
            <w:r w:rsidR="000C4700">
              <w:rPr>
                <w:rFonts w:ascii="Arial" w:hAnsi="Arial" w:cs="Arial"/>
              </w:rPr>
            </w:r>
            <w:r w:rsidR="000C4700">
              <w:rPr>
                <w:rFonts w:ascii="Arial" w:hAnsi="Arial" w:cs="Arial"/>
              </w:rPr>
              <w:fldChar w:fldCharType="separate"/>
            </w:r>
            <w:r w:rsidRPr="00A8539A">
              <w:rPr>
                <w:rFonts w:ascii="Arial" w:hAnsi="Arial" w:cs="Arial"/>
              </w:rPr>
              <w:fldChar w:fldCharType="end"/>
            </w:r>
            <w:r w:rsidRPr="00A8539A">
              <w:rPr>
                <w:rFonts w:ascii="Arial" w:hAnsi="Arial" w:cs="Arial"/>
              </w:rPr>
              <w:t xml:space="preserve"> </w:t>
            </w:r>
            <w:r w:rsidRPr="00A8539A">
              <w:rPr>
                <w:rFonts w:ascii="Arial" w:hAnsi="Arial" w:cs="Arial"/>
                <w:b/>
              </w:rPr>
              <w:t xml:space="preserve"> Final Orders with children</w:t>
            </w:r>
            <w:r w:rsidRPr="00A8539A">
              <w:rPr>
                <w:rFonts w:ascii="Arial" w:hAnsi="Arial" w:cs="Arial"/>
                <w:b/>
                <w:color w:val="C45911" w:themeColor="accent2" w:themeShade="BF"/>
              </w:rPr>
              <w:t xml:space="preserve">  </w:t>
            </w:r>
          </w:p>
          <w:p w14:paraId="07566ABB" w14:textId="73346553" w:rsidR="004046D4" w:rsidRPr="00A8539A" w:rsidRDefault="004046D4" w:rsidP="004046D4">
            <w:pPr>
              <w:tabs>
                <w:tab w:val="left" w:pos="540"/>
                <w:tab w:val="right" w:pos="9360"/>
              </w:tabs>
              <w:spacing w:after="0"/>
              <w:ind w:left="388" w:hanging="446"/>
              <w:outlineLvl w:val="1"/>
              <w:rPr>
                <w:rFonts w:ascii="Arial" w:hAnsi="Arial" w:cs="Arial"/>
                <w:b/>
                <w:color w:val="C45911" w:themeColor="accent2" w:themeShade="BF"/>
                <w:u w:val="single"/>
              </w:rPr>
            </w:pPr>
            <w:r w:rsidRPr="00A8539A">
              <w:rPr>
                <w:rFonts w:ascii="Arial" w:hAnsi="Arial" w:cs="Arial"/>
              </w:rPr>
              <w:tab/>
            </w:r>
            <w:r w:rsidRPr="00A8539A">
              <w:rPr>
                <w:rFonts w:ascii="Arial" w:hAnsi="Arial" w:cs="Arial"/>
                <w:u w:val="single"/>
              </w:rPr>
              <w:t>Monday 9:00 a.m.</w:t>
            </w:r>
            <w:r w:rsidRPr="00A8539A">
              <w:rPr>
                <w:rFonts w:ascii="Arial" w:hAnsi="Arial" w:cs="Arial"/>
                <w:b/>
                <w:color w:val="C45911" w:themeColor="accent2" w:themeShade="BF"/>
                <w:u w:val="single"/>
              </w:rPr>
              <w:t xml:space="preserve"> </w:t>
            </w:r>
          </w:p>
          <w:p w14:paraId="19492AA1" w14:textId="23DC541F" w:rsidR="004046D4" w:rsidRPr="00A8539A" w:rsidRDefault="004046D4" w:rsidP="004046D4">
            <w:pPr>
              <w:tabs>
                <w:tab w:val="left" w:pos="540"/>
                <w:tab w:val="right" w:pos="9360"/>
              </w:tabs>
              <w:spacing w:after="0"/>
              <w:ind w:left="388" w:hanging="446"/>
              <w:outlineLvl w:val="1"/>
              <w:rPr>
                <w:rFonts w:ascii="Arial" w:hAnsi="Arial" w:cs="Arial"/>
                <w:b/>
                <w:color w:val="C45911" w:themeColor="accent2" w:themeShade="BF"/>
              </w:rPr>
            </w:pPr>
            <w:r w:rsidRPr="00A8539A">
              <w:rPr>
                <w:rFonts w:ascii="Arial" w:hAnsi="Arial" w:cs="Arial"/>
                <w:b/>
                <w:color w:val="C45911" w:themeColor="accent2" w:themeShade="BF"/>
              </w:rPr>
              <w:tab/>
              <w:t xml:space="preserve">Conference Room 35 </w:t>
            </w:r>
          </w:p>
          <w:p w14:paraId="26F519CA" w14:textId="77777777" w:rsidR="004046D4" w:rsidRPr="00A8539A" w:rsidRDefault="004046D4" w:rsidP="004046D4">
            <w:pPr>
              <w:tabs>
                <w:tab w:val="left" w:pos="540"/>
                <w:tab w:val="right" w:pos="9360"/>
              </w:tabs>
              <w:spacing w:after="0"/>
              <w:ind w:left="388" w:hanging="446"/>
              <w:outlineLvl w:val="1"/>
              <w:rPr>
                <w:rFonts w:ascii="Arial" w:hAnsi="Arial" w:cs="Arial"/>
              </w:rPr>
            </w:pPr>
            <w:r w:rsidRPr="00A8539A">
              <w:rPr>
                <w:rFonts w:ascii="Arial" w:hAnsi="Arial" w:cs="Arial"/>
                <w:b/>
                <w:color w:val="C45911" w:themeColor="accent2" w:themeShade="BF"/>
              </w:rPr>
              <w:tab/>
              <w:t>Zoom</w:t>
            </w:r>
            <w:r w:rsidRPr="00A8539A">
              <w:rPr>
                <w:rFonts w:ascii="Arial" w:hAnsi="Arial" w:cs="Arial"/>
              </w:rPr>
              <w:t xml:space="preserve"> </w:t>
            </w:r>
            <w:r w:rsidRPr="00A8539A">
              <w:rPr>
                <w:rFonts w:ascii="Arial" w:hAnsi="Arial" w:cs="Arial"/>
                <w:b/>
                <w:color w:val="C45911" w:themeColor="accent2" w:themeShade="BF"/>
              </w:rPr>
              <w:t>Meeting ID: 881-2091-0575</w:t>
            </w:r>
            <w:r w:rsidRPr="00A8539A">
              <w:rPr>
                <w:rFonts w:ascii="Arial" w:hAnsi="Arial" w:cs="Arial"/>
              </w:rPr>
              <w:t xml:space="preserve"> </w:t>
            </w:r>
          </w:p>
          <w:p w14:paraId="23EB0FCF" w14:textId="77777777" w:rsidR="004046D4" w:rsidRPr="00A8539A" w:rsidRDefault="004046D4" w:rsidP="004046D4">
            <w:pPr>
              <w:tabs>
                <w:tab w:val="left" w:pos="540"/>
                <w:tab w:val="right" w:pos="9360"/>
              </w:tabs>
              <w:spacing w:after="0" w:line="360" w:lineRule="auto"/>
              <w:ind w:left="388" w:hanging="446"/>
              <w:outlineLvl w:val="1"/>
              <w:rPr>
                <w:rFonts w:ascii="Arial" w:hAnsi="Arial" w:cs="Arial"/>
                <w:b/>
                <w:color w:val="C45911" w:themeColor="accent2" w:themeShade="BF"/>
                <w:sz w:val="16"/>
                <w:szCs w:val="16"/>
                <w:u w:val="single"/>
              </w:rPr>
            </w:pPr>
            <w:r w:rsidRPr="00A8539A">
              <w:rPr>
                <w:rFonts w:ascii="Arial" w:hAnsi="Arial" w:cs="Arial"/>
                <w:b/>
                <w:color w:val="C45911" w:themeColor="accent2" w:themeShade="BF"/>
              </w:rPr>
              <w:tab/>
            </w:r>
            <w:r w:rsidRPr="00A8539A">
              <w:rPr>
                <w:rFonts w:ascii="Arial" w:hAnsi="Arial" w:cs="Arial"/>
                <w:b/>
                <w:color w:val="C45911" w:themeColor="accent2" w:themeShade="BF"/>
                <w:u w:val="single"/>
              </w:rPr>
              <w:t xml:space="preserve"> </w:t>
            </w:r>
          </w:p>
          <w:p w14:paraId="0BCA3F3C" w14:textId="77777777" w:rsidR="004046D4" w:rsidRPr="00A8539A" w:rsidRDefault="004046D4" w:rsidP="004046D4">
            <w:pPr>
              <w:tabs>
                <w:tab w:val="left" w:pos="540"/>
                <w:tab w:val="right" w:pos="9360"/>
              </w:tabs>
              <w:spacing w:after="0"/>
              <w:ind w:left="388" w:hanging="446"/>
              <w:outlineLvl w:val="1"/>
              <w:rPr>
                <w:rFonts w:ascii="Arial" w:hAnsi="Arial" w:cs="Arial"/>
              </w:rPr>
            </w:pPr>
            <w:r w:rsidRPr="00A8539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A8539A">
              <w:rPr>
                <w:rFonts w:ascii="Arial" w:hAnsi="Arial" w:cs="Arial"/>
              </w:rPr>
              <w:instrText xml:space="preserve"> FORMCHECKBOX </w:instrText>
            </w:r>
            <w:r w:rsidR="000C4700">
              <w:rPr>
                <w:rFonts w:ascii="Arial" w:hAnsi="Arial" w:cs="Arial"/>
              </w:rPr>
            </w:r>
            <w:r w:rsidR="000C4700">
              <w:rPr>
                <w:rFonts w:ascii="Arial" w:hAnsi="Arial" w:cs="Arial"/>
              </w:rPr>
              <w:fldChar w:fldCharType="separate"/>
            </w:r>
            <w:r w:rsidRPr="00A8539A">
              <w:rPr>
                <w:rFonts w:ascii="Arial" w:hAnsi="Arial" w:cs="Arial"/>
              </w:rPr>
              <w:fldChar w:fldCharType="end"/>
            </w:r>
            <w:r w:rsidRPr="00A8539A">
              <w:rPr>
                <w:rFonts w:ascii="Arial" w:hAnsi="Arial" w:cs="Arial"/>
              </w:rPr>
              <w:t xml:space="preserve"> </w:t>
            </w:r>
            <w:r w:rsidRPr="00A8539A">
              <w:rPr>
                <w:rFonts w:ascii="Arial" w:hAnsi="Arial" w:cs="Arial"/>
                <w:b/>
              </w:rPr>
              <w:t xml:space="preserve"> Final Orders without children</w:t>
            </w:r>
            <w:r w:rsidRPr="00A8539A">
              <w:rPr>
                <w:rFonts w:ascii="Arial" w:hAnsi="Arial" w:cs="Arial"/>
              </w:rPr>
              <w:t xml:space="preserve"> </w:t>
            </w:r>
            <w:r w:rsidRPr="00A8539A">
              <w:rPr>
                <w:rFonts w:ascii="Arial" w:hAnsi="Arial" w:cs="Arial"/>
                <w:b/>
                <w:color w:val="C45911" w:themeColor="accent2" w:themeShade="BF"/>
              </w:rPr>
              <w:t xml:space="preserve">  </w:t>
            </w:r>
          </w:p>
          <w:p w14:paraId="3EAC862B" w14:textId="348A75D0" w:rsidR="004046D4" w:rsidRPr="00A8539A" w:rsidRDefault="004046D4" w:rsidP="004046D4">
            <w:pPr>
              <w:tabs>
                <w:tab w:val="left" w:pos="540"/>
                <w:tab w:val="right" w:pos="9360"/>
              </w:tabs>
              <w:spacing w:after="0"/>
              <w:ind w:left="388" w:hanging="446"/>
              <w:outlineLvl w:val="1"/>
              <w:rPr>
                <w:rFonts w:ascii="Arial" w:hAnsi="Arial" w:cs="Arial"/>
                <w:u w:val="single"/>
              </w:rPr>
            </w:pPr>
            <w:r w:rsidRPr="00A8539A">
              <w:rPr>
                <w:rFonts w:ascii="Arial" w:hAnsi="Arial" w:cs="Arial"/>
              </w:rPr>
              <w:tab/>
            </w:r>
            <w:r w:rsidRPr="00A8539A">
              <w:rPr>
                <w:rFonts w:ascii="Arial" w:hAnsi="Arial" w:cs="Arial"/>
                <w:u w:val="single"/>
              </w:rPr>
              <w:t>Monday 10:00 a.m.</w:t>
            </w:r>
          </w:p>
          <w:p w14:paraId="7BA402E6" w14:textId="5693E9A0" w:rsidR="004046D4" w:rsidRPr="00A8539A" w:rsidRDefault="004046D4" w:rsidP="004046D4">
            <w:pPr>
              <w:tabs>
                <w:tab w:val="left" w:pos="540"/>
                <w:tab w:val="right" w:pos="9360"/>
              </w:tabs>
              <w:spacing w:after="0"/>
              <w:ind w:left="388" w:hanging="446"/>
              <w:outlineLvl w:val="1"/>
              <w:rPr>
                <w:rFonts w:ascii="Arial" w:hAnsi="Arial" w:cs="Arial"/>
                <w:b/>
                <w:color w:val="C45911" w:themeColor="accent2" w:themeShade="BF"/>
              </w:rPr>
            </w:pPr>
            <w:r w:rsidRPr="00A8539A">
              <w:rPr>
                <w:rFonts w:ascii="Arial" w:hAnsi="Arial" w:cs="Arial"/>
                <w:b/>
                <w:color w:val="C45911" w:themeColor="accent2" w:themeShade="BF"/>
              </w:rPr>
              <w:tab/>
              <w:t xml:space="preserve">Conference Room 35 </w:t>
            </w:r>
          </w:p>
          <w:p w14:paraId="65E57D75" w14:textId="7ED1A04B" w:rsidR="004046D4" w:rsidRPr="00A8539A" w:rsidRDefault="004046D4" w:rsidP="004046D4">
            <w:pPr>
              <w:tabs>
                <w:tab w:val="left" w:pos="346"/>
                <w:tab w:val="right" w:pos="9360"/>
              </w:tabs>
              <w:spacing w:after="0"/>
              <w:outlineLvl w:val="1"/>
              <w:rPr>
                <w:rFonts w:ascii="Arial" w:hAnsi="Arial" w:cs="Arial"/>
              </w:rPr>
            </w:pPr>
            <w:r w:rsidRPr="00A8539A">
              <w:rPr>
                <w:rFonts w:ascii="Arial" w:hAnsi="Arial" w:cs="Arial"/>
                <w:b/>
                <w:color w:val="C45911" w:themeColor="accent2" w:themeShade="BF"/>
              </w:rPr>
              <w:tab/>
              <w:t>Zoom</w:t>
            </w:r>
            <w:r w:rsidRPr="00A8539A">
              <w:rPr>
                <w:rFonts w:ascii="Arial" w:hAnsi="Arial" w:cs="Arial"/>
              </w:rPr>
              <w:t xml:space="preserve"> </w:t>
            </w:r>
            <w:r w:rsidRPr="00A8539A">
              <w:rPr>
                <w:rFonts w:ascii="Arial" w:hAnsi="Arial" w:cs="Arial"/>
                <w:b/>
                <w:color w:val="C45911" w:themeColor="accent2" w:themeShade="BF"/>
              </w:rPr>
              <w:t>Meeting ID: 881-2091-0575</w:t>
            </w:r>
            <w:r w:rsidRPr="00A8539A">
              <w:rPr>
                <w:rFonts w:ascii="Arial" w:hAnsi="Arial" w:cs="Arial"/>
              </w:rPr>
              <w:t xml:space="preserve"> </w:t>
            </w:r>
          </w:p>
          <w:p w14:paraId="2B162A66" w14:textId="77777777" w:rsidR="004046D4" w:rsidRPr="00A8539A" w:rsidRDefault="004046D4" w:rsidP="004046D4">
            <w:pPr>
              <w:tabs>
                <w:tab w:val="left" w:pos="540"/>
                <w:tab w:val="right" w:pos="9360"/>
              </w:tabs>
              <w:spacing w:after="0"/>
              <w:outlineLvl w:val="1"/>
              <w:rPr>
                <w:rFonts w:ascii="Arial" w:hAnsi="Arial" w:cs="Arial"/>
              </w:rPr>
            </w:pPr>
          </w:p>
          <w:p w14:paraId="4C01842D" w14:textId="09042127" w:rsidR="00E94A76" w:rsidRPr="00A8539A" w:rsidRDefault="00E94A76" w:rsidP="004046D4">
            <w:pPr>
              <w:tabs>
                <w:tab w:val="left" w:pos="540"/>
                <w:tab w:val="right" w:pos="9360"/>
              </w:tabs>
              <w:spacing w:after="0"/>
              <w:outlineLvl w:val="1"/>
              <w:rPr>
                <w:rFonts w:ascii="Arial" w:hAnsi="Arial" w:cs="Arial"/>
                <w:b/>
                <w:color w:val="C45911" w:themeColor="accent2" w:themeShade="BF"/>
              </w:rPr>
            </w:pPr>
            <w:r w:rsidRPr="00A8539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A8539A">
              <w:rPr>
                <w:rFonts w:ascii="Arial" w:hAnsi="Arial" w:cs="Arial"/>
              </w:rPr>
              <w:instrText xml:space="preserve"> FORMCHECKBOX </w:instrText>
            </w:r>
            <w:r w:rsidR="000C4700">
              <w:rPr>
                <w:rFonts w:ascii="Arial" w:hAnsi="Arial" w:cs="Arial"/>
              </w:rPr>
            </w:r>
            <w:r w:rsidR="000C4700">
              <w:rPr>
                <w:rFonts w:ascii="Arial" w:hAnsi="Arial" w:cs="Arial"/>
              </w:rPr>
              <w:fldChar w:fldCharType="separate"/>
            </w:r>
            <w:r w:rsidRPr="00A8539A">
              <w:rPr>
                <w:rFonts w:ascii="Arial" w:hAnsi="Arial" w:cs="Arial"/>
              </w:rPr>
              <w:fldChar w:fldCharType="end"/>
            </w:r>
            <w:r w:rsidRPr="00A8539A">
              <w:rPr>
                <w:rFonts w:ascii="Arial" w:hAnsi="Arial" w:cs="Arial"/>
              </w:rPr>
              <w:t xml:space="preserve"> </w:t>
            </w:r>
            <w:r w:rsidRPr="00A8539A">
              <w:rPr>
                <w:rFonts w:ascii="Arial" w:hAnsi="Arial" w:cs="Arial"/>
                <w:b/>
              </w:rPr>
              <w:t xml:space="preserve"> State Family Law</w:t>
            </w:r>
            <w:r w:rsidRPr="00A8539A">
              <w:rPr>
                <w:rFonts w:ascii="Arial" w:hAnsi="Arial" w:cs="Arial"/>
                <w:b/>
                <w:color w:val="C45911" w:themeColor="accent2" w:themeShade="BF"/>
              </w:rPr>
              <w:t xml:space="preserve"> </w:t>
            </w:r>
          </w:p>
          <w:p w14:paraId="21E8394B" w14:textId="7E65D654" w:rsidR="00E94A76" w:rsidRPr="00A8539A" w:rsidRDefault="00E94A76" w:rsidP="00E94A76">
            <w:pPr>
              <w:tabs>
                <w:tab w:val="left" w:pos="540"/>
                <w:tab w:val="right" w:pos="9360"/>
              </w:tabs>
              <w:spacing w:after="0"/>
              <w:outlineLvl w:val="1"/>
              <w:rPr>
                <w:rFonts w:ascii="Arial" w:hAnsi="Arial" w:cs="Arial"/>
                <w:u w:val="single"/>
              </w:rPr>
            </w:pPr>
            <w:r w:rsidRPr="00A8539A">
              <w:rPr>
                <w:rFonts w:ascii="Arial" w:hAnsi="Arial" w:cs="Arial"/>
                <w:b/>
                <w:bCs/>
              </w:rPr>
              <w:t xml:space="preserve">      </w:t>
            </w:r>
            <w:r w:rsidR="004046D4" w:rsidRPr="00A8539A">
              <w:rPr>
                <w:rFonts w:ascii="Arial" w:hAnsi="Arial" w:cs="Arial"/>
                <w:b/>
                <w:bCs/>
              </w:rPr>
              <w:tab/>
            </w:r>
            <w:r w:rsidRPr="00A8539A">
              <w:rPr>
                <w:rFonts w:ascii="Arial" w:hAnsi="Arial" w:cs="Arial"/>
                <w:u w:val="single"/>
              </w:rPr>
              <w:t>Wednesday 2:00</w:t>
            </w:r>
            <w:r w:rsidRPr="00A8539A">
              <w:rPr>
                <w:rFonts w:ascii="Arial" w:hAnsi="Arial" w:cs="Arial"/>
                <w:b/>
                <w:color w:val="C45911" w:themeColor="accent2" w:themeShade="BF"/>
                <w:u w:val="single"/>
              </w:rPr>
              <w:t xml:space="preserve"> </w:t>
            </w:r>
            <w:r w:rsidRPr="00A8539A">
              <w:rPr>
                <w:rFonts w:ascii="Arial" w:hAnsi="Arial" w:cs="Arial"/>
                <w:u w:val="single"/>
              </w:rPr>
              <w:t>&amp; 3:00 p.m.</w:t>
            </w:r>
          </w:p>
          <w:p w14:paraId="256FA3B1" w14:textId="558365F6" w:rsidR="004046D4" w:rsidRPr="00A8539A" w:rsidRDefault="00E94A76" w:rsidP="00E94A76">
            <w:pPr>
              <w:tabs>
                <w:tab w:val="left" w:pos="540"/>
                <w:tab w:val="right" w:pos="9360"/>
              </w:tabs>
              <w:spacing w:after="0"/>
              <w:outlineLvl w:val="1"/>
              <w:rPr>
                <w:rFonts w:ascii="Arial" w:hAnsi="Arial" w:cs="Arial"/>
                <w:b/>
                <w:color w:val="C45911" w:themeColor="accent2" w:themeShade="BF"/>
              </w:rPr>
            </w:pPr>
            <w:r w:rsidRPr="00A8539A">
              <w:rPr>
                <w:rFonts w:ascii="Arial" w:hAnsi="Arial" w:cs="Arial"/>
                <w:b/>
                <w:color w:val="C45911" w:themeColor="accent2" w:themeShade="BF"/>
              </w:rPr>
              <w:t xml:space="preserve">        Courtroom </w:t>
            </w:r>
            <w:r w:rsidR="004046D4" w:rsidRPr="00A8539A">
              <w:rPr>
                <w:rFonts w:ascii="Arial" w:hAnsi="Arial" w:cs="Arial"/>
                <w:b/>
                <w:color w:val="C45911" w:themeColor="accent2" w:themeShade="BF"/>
              </w:rPr>
              <w:t>4</w:t>
            </w:r>
            <w:r w:rsidRPr="00A8539A">
              <w:rPr>
                <w:rFonts w:ascii="Arial" w:hAnsi="Arial" w:cs="Arial"/>
                <w:b/>
                <w:color w:val="C45911" w:themeColor="accent2" w:themeShade="BF"/>
              </w:rPr>
              <w:t xml:space="preserve">  </w:t>
            </w:r>
          </w:p>
          <w:p w14:paraId="64EAABB7" w14:textId="46E775DF" w:rsidR="00E94A76" w:rsidRPr="00A8539A" w:rsidRDefault="004046D4" w:rsidP="00E94A76">
            <w:pPr>
              <w:tabs>
                <w:tab w:val="left" w:pos="540"/>
                <w:tab w:val="right" w:pos="9360"/>
              </w:tabs>
              <w:spacing w:after="0"/>
              <w:outlineLvl w:val="1"/>
              <w:rPr>
                <w:rFonts w:ascii="Arial" w:hAnsi="Arial" w:cs="Arial"/>
              </w:rPr>
            </w:pPr>
            <w:r w:rsidRPr="00A8539A">
              <w:rPr>
                <w:rFonts w:ascii="Arial" w:hAnsi="Arial" w:cs="Arial"/>
                <w:b/>
                <w:color w:val="C45911" w:themeColor="accent2" w:themeShade="BF"/>
              </w:rPr>
              <w:tab/>
            </w:r>
            <w:r w:rsidR="00E94A76" w:rsidRPr="00A8539A">
              <w:rPr>
                <w:rFonts w:ascii="Arial" w:hAnsi="Arial" w:cs="Arial"/>
                <w:b/>
                <w:color w:val="C45911" w:themeColor="accent2" w:themeShade="BF"/>
              </w:rPr>
              <w:t>Zoom Meeting ID</w:t>
            </w:r>
            <w:r w:rsidR="00E94A76" w:rsidRPr="00A8539A">
              <w:rPr>
                <w:rFonts w:ascii="Arial" w:hAnsi="Arial" w:cs="Arial"/>
                <w:bCs/>
                <w:color w:val="C45911" w:themeColor="accent2" w:themeShade="BF"/>
              </w:rPr>
              <w:t xml:space="preserve">: </w:t>
            </w:r>
            <w:r w:rsidR="00E94A76" w:rsidRPr="00A8539A">
              <w:rPr>
                <w:rFonts w:ascii="Arial" w:hAnsi="Arial" w:cs="Arial"/>
                <w:b/>
                <w:bCs/>
                <w:color w:val="C45911" w:themeColor="accent2" w:themeShade="BF"/>
              </w:rPr>
              <w:t>242-974-5214</w:t>
            </w:r>
            <w:r w:rsidR="00E94A76" w:rsidRPr="00A8539A">
              <w:rPr>
                <w:rFonts w:ascii="Arial" w:hAnsi="Arial" w:cs="Arial"/>
              </w:rPr>
              <w:t xml:space="preserve"> </w:t>
            </w:r>
          </w:p>
          <w:p w14:paraId="64FB8D01" w14:textId="51C0A9E9" w:rsidR="006008C3" w:rsidRPr="00A8539A" w:rsidRDefault="00E94A76" w:rsidP="006008C3">
            <w:pPr>
              <w:tabs>
                <w:tab w:val="left" w:pos="540"/>
                <w:tab w:val="right" w:pos="9360"/>
              </w:tabs>
              <w:spacing w:after="0"/>
              <w:ind w:left="834" w:hanging="446"/>
              <w:outlineLvl w:val="1"/>
              <w:rPr>
                <w:rFonts w:ascii="Arial" w:hAnsi="Arial" w:cs="Arial"/>
                <w:b/>
                <w:color w:val="C45911" w:themeColor="accent2" w:themeShade="BF"/>
              </w:rPr>
            </w:pPr>
            <w:r w:rsidRPr="00A8539A">
              <w:rPr>
                <w:rFonts w:ascii="Arial" w:hAnsi="Arial" w:cs="Arial"/>
              </w:rPr>
              <w:t xml:space="preserve"> </w:t>
            </w:r>
            <w:r w:rsidR="006008C3" w:rsidRPr="00A8539A">
              <w:rPr>
                <w:rFonts w:ascii="Arial" w:hAnsi="Arial" w:cs="Arial"/>
              </w:rPr>
              <w:t xml:space="preserve"> </w:t>
            </w:r>
            <w:r w:rsidR="006008C3" w:rsidRPr="00A8539A">
              <w:rPr>
                <w:rFonts w:ascii="Arial" w:hAnsi="Arial" w:cs="Arial"/>
                <w:b/>
                <w:color w:val="C45911" w:themeColor="accent2" w:themeShade="BF"/>
              </w:rPr>
              <w:t>Courtroom 1</w:t>
            </w:r>
          </w:p>
          <w:p w14:paraId="215D3CE0" w14:textId="77777777" w:rsidR="006008C3" w:rsidRPr="00A8539A" w:rsidRDefault="006008C3" w:rsidP="006008C3">
            <w:pPr>
              <w:tabs>
                <w:tab w:val="left" w:pos="540"/>
                <w:tab w:val="right" w:pos="9360"/>
              </w:tabs>
              <w:spacing w:after="0"/>
              <w:ind w:left="834" w:hanging="446"/>
              <w:outlineLvl w:val="1"/>
              <w:rPr>
                <w:rFonts w:ascii="Arial" w:hAnsi="Arial" w:cs="Arial"/>
                <w:b/>
                <w:color w:val="C45911" w:themeColor="accent2" w:themeShade="BF"/>
              </w:rPr>
            </w:pPr>
            <w:r w:rsidRPr="00A8539A">
              <w:rPr>
                <w:rFonts w:ascii="Arial" w:hAnsi="Arial" w:cs="Arial"/>
                <w:b/>
                <w:color w:val="C45911" w:themeColor="accent2" w:themeShade="BF"/>
              </w:rPr>
              <w:tab/>
              <w:t>Zoom</w:t>
            </w:r>
            <w:r w:rsidRPr="00A8539A">
              <w:rPr>
                <w:rFonts w:ascii="Arial" w:hAnsi="Arial" w:cs="Arial"/>
              </w:rPr>
              <w:t xml:space="preserve"> </w:t>
            </w:r>
            <w:r w:rsidRPr="00A8539A">
              <w:rPr>
                <w:rFonts w:ascii="Arial" w:hAnsi="Arial" w:cs="Arial"/>
                <w:b/>
                <w:color w:val="C45911" w:themeColor="accent2" w:themeShade="BF"/>
              </w:rPr>
              <w:t>Meeting ID: 772-162-1402</w:t>
            </w:r>
          </w:p>
          <w:p w14:paraId="30DF304E" w14:textId="77777777" w:rsidR="00CE273C" w:rsidRPr="00D26DFD" w:rsidRDefault="00CE273C" w:rsidP="006008C3">
            <w:pPr>
              <w:tabs>
                <w:tab w:val="left" w:pos="270"/>
              </w:tabs>
              <w:spacing w:after="0"/>
              <w:outlineLvl w:val="1"/>
              <w:rPr>
                <w:rFonts w:ascii="Arial Black" w:hAnsi="Arial Black"/>
                <w:sz w:val="20"/>
                <w:szCs w:val="20"/>
              </w:rPr>
            </w:pPr>
          </w:p>
          <w:p w14:paraId="7D4CE784" w14:textId="77777777" w:rsidR="00A8539A" w:rsidRPr="00A8539A" w:rsidRDefault="00A8539A" w:rsidP="00A8539A">
            <w:pPr>
              <w:tabs>
                <w:tab w:val="left" w:pos="540"/>
                <w:tab w:val="right" w:pos="9360"/>
              </w:tabs>
              <w:spacing w:after="0"/>
              <w:ind w:left="375" w:hanging="389"/>
              <w:outlineLvl w:val="1"/>
              <w:rPr>
                <w:rFonts w:ascii="Arial" w:hAnsi="Arial" w:cs="Arial"/>
                <w:b/>
              </w:rPr>
            </w:pPr>
            <w:r w:rsidRPr="00A8539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A8539A">
              <w:rPr>
                <w:rFonts w:ascii="Arial" w:hAnsi="Arial" w:cs="Arial"/>
              </w:rPr>
              <w:instrText xml:space="preserve"> FORMCHECKBOX </w:instrText>
            </w:r>
            <w:r w:rsidR="000C4700">
              <w:rPr>
                <w:rFonts w:ascii="Arial" w:hAnsi="Arial" w:cs="Arial"/>
              </w:rPr>
            </w:r>
            <w:r w:rsidR="000C4700">
              <w:rPr>
                <w:rFonts w:ascii="Arial" w:hAnsi="Arial" w:cs="Arial"/>
              </w:rPr>
              <w:fldChar w:fldCharType="separate"/>
            </w:r>
            <w:r w:rsidRPr="00A8539A">
              <w:rPr>
                <w:rFonts w:ascii="Arial" w:hAnsi="Arial" w:cs="Arial"/>
              </w:rPr>
              <w:fldChar w:fldCharType="end"/>
            </w:r>
            <w:r w:rsidRPr="00A8539A">
              <w:rPr>
                <w:rFonts w:ascii="Arial" w:hAnsi="Arial" w:cs="Arial"/>
              </w:rPr>
              <w:t xml:space="preserve"> </w:t>
            </w:r>
            <w:r w:rsidRPr="00A8539A">
              <w:rPr>
                <w:rFonts w:ascii="Arial" w:hAnsi="Arial" w:cs="Arial"/>
                <w:b/>
              </w:rPr>
              <w:t xml:space="preserve"> Youth at Risk &amp; CHINS </w:t>
            </w:r>
          </w:p>
          <w:p w14:paraId="0A5AA23A" w14:textId="77777777" w:rsidR="00A8539A" w:rsidRPr="00A8539A" w:rsidRDefault="00A8539A" w:rsidP="00A8539A">
            <w:pPr>
              <w:tabs>
                <w:tab w:val="left" w:pos="540"/>
                <w:tab w:val="right" w:pos="9360"/>
              </w:tabs>
              <w:spacing w:after="0"/>
              <w:ind w:left="374" w:firstLine="58"/>
              <w:outlineLvl w:val="1"/>
              <w:rPr>
                <w:rFonts w:ascii="Arial" w:hAnsi="Arial" w:cs="Arial"/>
                <w:u w:val="single"/>
              </w:rPr>
            </w:pPr>
            <w:r w:rsidRPr="00A8539A">
              <w:rPr>
                <w:rFonts w:ascii="Arial" w:hAnsi="Arial" w:cs="Arial"/>
                <w:u w:val="single"/>
              </w:rPr>
              <w:t xml:space="preserve">Monday 10:00 a.m. </w:t>
            </w:r>
          </w:p>
          <w:p w14:paraId="520E3481" w14:textId="77777777" w:rsidR="00A8539A" w:rsidRPr="00A8539A" w:rsidRDefault="00A8539A" w:rsidP="00A8539A">
            <w:pPr>
              <w:tabs>
                <w:tab w:val="left" w:pos="540"/>
                <w:tab w:val="right" w:pos="9360"/>
              </w:tabs>
              <w:spacing w:after="0"/>
              <w:ind w:left="374" w:firstLine="58"/>
              <w:outlineLvl w:val="1"/>
              <w:rPr>
                <w:rFonts w:ascii="Arial" w:hAnsi="Arial" w:cs="Arial"/>
                <w:b/>
                <w:color w:val="C45911" w:themeColor="accent2" w:themeShade="BF"/>
              </w:rPr>
            </w:pPr>
            <w:r w:rsidRPr="00A8539A">
              <w:rPr>
                <w:rFonts w:ascii="Arial" w:hAnsi="Arial" w:cs="Arial"/>
                <w:b/>
                <w:color w:val="C45911" w:themeColor="accent2" w:themeShade="BF"/>
              </w:rPr>
              <w:t xml:space="preserve">Courtroom 3 </w:t>
            </w:r>
          </w:p>
          <w:p w14:paraId="10CD0A32" w14:textId="1928E053" w:rsidR="00A8539A" w:rsidRPr="00A8539A" w:rsidRDefault="00A8539A" w:rsidP="00A8539A">
            <w:pPr>
              <w:tabs>
                <w:tab w:val="left" w:pos="540"/>
                <w:tab w:val="right" w:pos="9360"/>
              </w:tabs>
              <w:spacing w:after="0"/>
              <w:ind w:left="374" w:firstLine="58"/>
              <w:outlineLvl w:val="1"/>
              <w:rPr>
                <w:rFonts w:ascii="Arial Black" w:hAnsi="Arial Black"/>
              </w:rPr>
            </w:pPr>
            <w:r w:rsidRPr="00A8539A">
              <w:rPr>
                <w:rFonts w:ascii="Arial" w:hAnsi="Arial" w:cs="Arial"/>
                <w:b/>
                <w:color w:val="C45911" w:themeColor="accent2" w:themeShade="BF"/>
              </w:rPr>
              <w:t>Zoom</w:t>
            </w:r>
            <w:r w:rsidRPr="00A8539A">
              <w:rPr>
                <w:rFonts w:ascii="Arial" w:hAnsi="Arial" w:cs="Arial"/>
              </w:rPr>
              <w:t xml:space="preserve"> </w:t>
            </w:r>
            <w:r w:rsidRPr="00A8539A">
              <w:rPr>
                <w:rFonts w:ascii="Arial" w:hAnsi="Arial" w:cs="Arial"/>
                <w:b/>
                <w:color w:val="C45911" w:themeColor="accent2" w:themeShade="BF"/>
              </w:rPr>
              <w:t>Meeting ID: 786-408-0165</w:t>
            </w:r>
            <w:r>
              <w:rPr>
                <w:rFonts w:ascii="Arial" w:hAnsi="Arial" w:cs="Arial"/>
                <w:b/>
                <w:color w:val="C45911" w:themeColor="accent2" w:themeShade="BF"/>
              </w:rPr>
              <w:t xml:space="preserve"> </w:t>
            </w:r>
          </w:p>
        </w:tc>
      </w:tr>
      <w:tr w:rsidR="006008C3" w14:paraId="658F9E81" w14:textId="77777777" w:rsidTr="00D26DFD">
        <w:trPr>
          <w:trHeight w:val="90"/>
        </w:trPr>
        <w:tc>
          <w:tcPr>
            <w:tcW w:w="4675" w:type="dxa"/>
            <w:tcBorders>
              <w:top w:val="nil"/>
            </w:tcBorders>
          </w:tcPr>
          <w:p w14:paraId="6C2FD875" w14:textId="77777777" w:rsidR="006008C3" w:rsidRPr="00E94A76" w:rsidRDefault="006008C3" w:rsidP="00EA4D87">
            <w:pPr>
              <w:tabs>
                <w:tab w:val="left" w:pos="540"/>
                <w:tab w:val="right" w:pos="9360"/>
              </w:tabs>
              <w:spacing w:after="0"/>
              <w:ind w:left="388" w:hanging="446"/>
              <w:outlineLvl w:val="1"/>
              <w:rPr>
                <w:rFonts w:ascii="Arial" w:hAnsi="Arial" w:cs="Arial"/>
              </w:rPr>
            </w:pPr>
          </w:p>
        </w:tc>
        <w:tc>
          <w:tcPr>
            <w:tcW w:w="5040" w:type="dxa"/>
            <w:tcBorders>
              <w:top w:val="nil"/>
            </w:tcBorders>
          </w:tcPr>
          <w:p w14:paraId="028FE6A3" w14:textId="77777777" w:rsidR="006008C3" w:rsidRPr="00D26DFD" w:rsidRDefault="006008C3" w:rsidP="004046D4">
            <w:pPr>
              <w:tabs>
                <w:tab w:val="left" w:pos="540"/>
                <w:tab w:val="right" w:pos="9360"/>
              </w:tabs>
              <w:spacing w:after="0"/>
              <w:ind w:left="388" w:hanging="446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90E3C7" w14:textId="14B87EE0" w:rsidR="00703EA5" w:rsidRDefault="00703EA5" w:rsidP="00457B37">
      <w:pPr>
        <w:pStyle w:val="WABody38flush"/>
        <w:ind w:left="-180"/>
        <w:outlineLvl w:val="0"/>
        <w:rPr>
          <w:b/>
          <w:sz w:val="24"/>
          <w:szCs w:val="24"/>
        </w:rPr>
      </w:pPr>
    </w:p>
    <w:p w14:paraId="04E824C8" w14:textId="77777777" w:rsidR="00703EA5" w:rsidRPr="00EC46BD" w:rsidRDefault="00703EA5" w:rsidP="00457B37">
      <w:pPr>
        <w:pStyle w:val="WABody38flush"/>
        <w:ind w:left="-180"/>
        <w:outlineLvl w:val="0"/>
        <w:rPr>
          <w:b/>
          <w:sz w:val="24"/>
          <w:szCs w:val="24"/>
        </w:rPr>
      </w:pP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5168"/>
        <w:gridCol w:w="4637"/>
      </w:tblGrid>
      <w:tr w:rsidR="00A8539A" w14:paraId="7BD73676" w14:textId="77777777" w:rsidTr="00F13D72">
        <w:tc>
          <w:tcPr>
            <w:tcW w:w="9805" w:type="dxa"/>
            <w:gridSpan w:val="2"/>
          </w:tcPr>
          <w:p w14:paraId="3A7536FC" w14:textId="77777777" w:rsidR="00A8539A" w:rsidRDefault="00A8539A" w:rsidP="004046D4">
            <w:pPr>
              <w:tabs>
                <w:tab w:val="left" w:pos="540"/>
                <w:tab w:val="right" w:pos="9360"/>
              </w:tabs>
              <w:spacing w:after="0"/>
              <w:ind w:left="374" w:firstLine="58"/>
              <w:outlineLvl w:val="1"/>
              <w:rPr>
                <w:rFonts w:ascii="Arial" w:hAnsi="Arial" w:cs="Arial"/>
                <w:b/>
                <w:color w:val="C45911" w:themeColor="accent2" w:themeShade="BF"/>
              </w:rPr>
            </w:pPr>
          </w:p>
          <w:p w14:paraId="3DCB389D" w14:textId="77777777" w:rsidR="00A8539A" w:rsidRPr="003D1091" w:rsidRDefault="00A8539A" w:rsidP="00A8539A">
            <w:pPr>
              <w:tabs>
                <w:tab w:val="left" w:pos="540"/>
                <w:tab w:val="right" w:pos="9360"/>
              </w:tabs>
              <w:spacing w:after="0"/>
              <w:jc w:val="center"/>
              <w:outlineLvl w:val="1"/>
              <w:rPr>
                <w:rFonts w:ascii="Arial" w:hAnsi="Arial" w:cs="Arial"/>
                <w:sz w:val="18"/>
                <w:szCs w:val="18"/>
              </w:rPr>
            </w:pPr>
            <w:r w:rsidRPr="003D1091">
              <w:rPr>
                <w:rFonts w:ascii="Arial" w:hAnsi="Arial" w:cs="Arial"/>
                <w:sz w:val="20"/>
                <w:szCs w:val="20"/>
              </w:rPr>
              <w:t xml:space="preserve">You can verify courtroom by checking the Court Calendar Schedules at: </w:t>
            </w:r>
            <w:hyperlink r:id="rId12" w:history="1">
              <w:r w:rsidRPr="003D1091">
                <w:rPr>
                  <w:rStyle w:val="Hyperlink"/>
                  <w:rFonts w:ascii="Arial" w:hAnsi="Arial" w:cs="Arial"/>
                  <w:sz w:val="18"/>
                  <w:szCs w:val="18"/>
                </w:rPr>
                <w:t>www.thurstoncountywa.gov/departments/superior-court/court-calendars/court-calendars-family-and-juvenile-court</w:t>
              </w:r>
            </w:hyperlink>
          </w:p>
          <w:p w14:paraId="3847BB6C" w14:textId="77777777" w:rsidR="00A8539A" w:rsidRPr="00941B27" w:rsidRDefault="00A8539A" w:rsidP="00A8539A">
            <w:pPr>
              <w:tabs>
                <w:tab w:val="left" w:pos="540"/>
                <w:tab w:val="right" w:pos="9360"/>
              </w:tabs>
              <w:spacing w:after="0"/>
              <w:jc w:val="center"/>
              <w:outlineLvl w:val="1"/>
              <w:rPr>
                <w:rStyle w:val="Hyperlink"/>
                <w:rFonts w:ascii="Arial" w:hAnsi="Arial" w:cs="Arial"/>
                <w:sz w:val="14"/>
                <w:szCs w:val="14"/>
              </w:rPr>
            </w:pPr>
          </w:p>
          <w:p w14:paraId="32EDF6A7" w14:textId="77777777" w:rsidR="00A8539A" w:rsidRPr="003D1091" w:rsidRDefault="00A8539A" w:rsidP="00A8539A">
            <w:pPr>
              <w:tabs>
                <w:tab w:val="left" w:pos="540"/>
                <w:tab w:val="right" w:pos="9360"/>
              </w:tabs>
              <w:spacing w:after="0"/>
              <w:ind w:left="374" w:firstLine="58"/>
              <w:jc w:val="center"/>
              <w:outlineLvl w:val="1"/>
              <w:rPr>
                <w:rFonts w:ascii="Arial" w:hAnsi="Arial" w:cs="Arial"/>
                <w:b/>
                <w:color w:val="C45911" w:themeColor="accent2" w:themeShade="BF"/>
              </w:rPr>
            </w:pPr>
            <w:r w:rsidRPr="003D1091">
              <w:rPr>
                <w:rFonts w:ascii="Arial" w:hAnsi="Arial" w:cs="Arial"/>
                <w:bCs/>
                <w:sz w:val="20"/>
                <w:szCs w:val="20"/>
              </w:rPr>
              <w:t>(Attorneys in person, all other parties may appear by Zoom)</w:t>
            </w:r>
          </w:p>
          <w:p w14:paraId="1C58202E" w14:textId="77777777" w:rsidR="00A8539A" w:rsidRPr="00985811" w:rsidRDefault="00A8539A" w:rsidP="003D09A6">
            <w:pPr>
              <w:tabs>
                <w:tab w:val="left" w:pos="540"/>
                <w:tab w:val="right" w:pos="9360"/>
              </w:tabs>
              <w:spacing w:after="0"/>
              <w:ind w:left="374" w:hanging="393"/>
              <w:outlineLvl w:val="1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bookmarkEnd w:id="1"/>
      <w:tr w:rsidR="00475522" w14:paraId="1086043F" w14:textId="77777777" w:rsidTr="00E43497">
        <w:tc>
          <w:tcPr>
            <w:tcW w:w="9805" w:type="dxa"/>
            <w:gridSpan w:val="2"/>
          </w:tcPr>
          <w:p w14:paraId="4FAAD6D5" w14:textId="77777777" w:rsidR="00475522" w:rsidRPr="00EA4D87" w:rsidRDefault="00475522" w:rsidP="00475522">
            <w:pPr>
              <w:tabs>
                <w:tab w:val="left" w:pos="540"/>
                <w:tab w:val="right" w:pos="9360"/>
              </w:tabs>
              <w:spacing w:before="120" w:after="0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EA4D87">
              <w:rPr>
                <w:rFonts w:ascii="Arial" w:hAnsi="Arial" w:cs="Arial"/>
                <w:b/>
                <w:i/>
                <w:sz w:val="23"/>
                <w:szCs w:val="23"/>
              </w:rPr>
              <w:t>Warnings!</w:t>
            </w:r>
          </w:p>
          <w:p w14:paraId="6680B91D" w14:textId="7EC72E53" w:rsidR="004046D4" w:rsidRPr="00EA4D87" w:rsidRDefault="004046D4" w:rsidP="00F579CF">
            <w:pPr>
              <w:numPr>
                <w:ilvl w:val="0"/>
                <w:numId w:val="21"/>
              </w:numPr>
              <w:tabs>
                <w:tab w:val="left" w:pos="510"/>
                <w:tab w:val="right" w:pos="9360"/>
              </w:tabs>
              <w:spacing w:before="120" w:after="0"/>
              <w:ind w:left="420" w:hanging="180"/>
              <w:rPr>
                <w:rFonts w:ascii="Arial" w:hAnsi="Arial" w:cs="Arial"/>
                <w:sz w:val="23"/>
                <w:szCs w:val="23"/>
              </w:rPr>
            </w:pPr>
            <w:r w:rsidRPr="00EA4D87">
              <w:rPr>
                <w:rFonts w:ascii="Arial" w:hAnsi="Arial" w:cs="Arial"/>
                <w:sz w:val="23"/>
                <w:szCs w:val="23"/>
              </w:rPr>
              <w:t>You need to schedule this hearing by 5:00 p.m. at least 6 business days ahead of time.  Consult local and state court rules.</w:t>
            </w:r>
          </w:p>
          <w:p w14:paraId="3A4921A3" w14:textId="10BCA030" w:rsidR="00F579CF" w:rsidRPr="00EA4D87" w:rsidRDefault="00F579CF" w:rsidP="00F579CF">
            <w:pPr>
              <w:numPr>
                <w:ilvl w:val="0"/>
                <w:numId w:val="21"/>
              </w:numPr>
              <w:tabs>
                <w:tab w:val="left" w:pos="510"/>
                <w:tab w:val="right" w:pos="9360"/>
              </w:tabs>
              <w:spacing w:before="120" w:after="0"/>
              <w:ind w:left="420" w:hanging="180"/>
              <w:rPr>
                <w:rFonts w:ascii="Arial" w:hAnsi="Arial" w:cs="Arial"/>
                <w:sz w:val="23"/>
                <w:szCs w:val="23"/>
              </w:rPr>
            </w:pPr>
            <w:r w:rsidRPr="00EA4D87">
              <w:rPr>
                <w:rFonts w:ascii="Arial" w:hAnsi="Arial" w:cs="Arial"/>
                <w:sz w:val="23"/>
                <w:szCs w:val="23"/>
              </w:rPr>
              <w:t xml:space="preserve">If you do not participate in the hearing, the court may sign orders without hearing your side. You must file all paperwork to respond to a motion </w:t>
            </w:r>
            <w:r w:rsidRPr="00EA4D87">
              <w:rPr>
                <w:rFonts w:ascii="Arial" w:hAnsi="Arial" w:cs="Arial"/>
                <w:sz w:val="23"/>
                <w:szCs w:val="23"/>
                <w:u w:val="single"/>
              </w:rPr>
              <w:t>before</w:t>
            </w:r>
            <w:r w:rsidRPr="00EA4D87">
              <w:rPr>
                <w:rFonts w:ascii="Arial" w:hAnsi="Arial" w:cs="Arial"/>
                <w:sz w:val="23"/>
                <w:szCs w:val="23"/>
              </w:rPr>
              <w:t xml:space="preserve"> the court hearing.</w:t>
            </w:r>
          </w:p>
          <w:p w14:paraId="48C57EDE" w14:textId="77777777" w:rsidR="00475522" w:rsidRPr="00A8539A" w:rsidRDefault="00F579CF" w:rsidP="00F579CF">
            <w:pPr>
              <w:numPr>
                <w:ilvl w:val="0"/>
                <w:numId w:val="21"/>
              </w:numPr>
              <w:tabs>
                <w:tab w:val="left" w:pos="510"/>
                <w:tab w:val="right" w:pos="9360"/>
              </w:tabs>
              <w:spacing w:before="120" w:after="0"/>
              <w:ind w:left="420" w:hanging="180"/>
              <w:rPr>
                <w:rFonts w:ascii="Arial" w:hAnsi="Arial" w:cs="Arial"/>
              </w:rPr>
            </w:pPr>
            <w:r w:rsidRPr="00EA4D87">
              <w:rPr>
                <w:rFonts w:ascii="Arial" w:hAnsi="Arial" w:cs="Arial"/>
                <w:sz w:val="23"/>
                <w:szCs w:val="23"/>
              </w:rPr>
              <w:t>If you do not have an attorney, a courthouse facilitator must approve the final paperwork before a final hearing can be scheduled.  LSPR 94.04.</w:t>
            </w:r>
          </w:p>
          <w:p w14:paraId="2BA9148C" w14:textId="6E1C2507" w:rsidR="00A8539A" w:rsidRPr="00941B27" w:rsidRDefault="00A8539A" w:rsidP="00A8539A">
            <w:pPr>
              <w:tabs>
                <w:tab w:val="left" w:pos="510"/>
                <w:tab w:val="right" w:pos="9360"/>
              </w:tabs>
              <w:spacing w:before="120" w:after="0"/>
              <w:ind w:left="42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E1ECE" w14:paraId="2F6ABFBF" w14:textId="77777777" w:rsidTr="00A8539A">
        <w:tc>
          <w:tcPr>
            <w:tcW w:w="5168" w:type="dxa"/>
            <w:shd w:val="clear" w:color="auto" w:fill="E7E6E6" w:themeFill="background2"/>
            <w:vAlign w:val="center"/>
          </w:tcPr>
          <w:p w14:paraId="5213F9C7" w14:textId="52F4C98F" w:rsidR="005E1ECE" w:rsidRPr="00985811" w:rsidRDefault="005E1ECE" w:rsidP="005E1ECE">
            <w:pPr>
              <w:tabs>
                <w:tab w:val="left" w:pos="540"/>
                <w:tab w:val="right" w:pos="9360"/>
              </w:tabs>
              <w:spacing w:before="120" w:after="0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  <w:r w:rsidRPr="007E3E7B">
              <w:rPr>
                <w:rFonts w:ascii="Arial" w:hAnsi="Arial" w:cs="Arial"/>
                <w:b/>
                <w:bCs/>
              </w:rPr>
              <w:t xml:space="preserve">. </w:t>
            </w:r>
            <w:r>
              <w:rPr>
                <w:rFonts w:ascii="Arial" w:hAnsi="Arial" w:cs="Arial"/>
                <w:b/>
                <w:bCs/>
              </w:rPr>
              <w:t>Declaration of Service</w:t>
            </w:r>
          </w:p>
        </w:tc>
        <w:tc>
          <w:tcPr>
            <w:tcW w:w="4637" w:type="dxa"/>
            <w:shd w:val="clear" w:color="auto" w:fill="E7E6E6" w:themeFill="background2"/>
          </w:tcPr>
          <w:p w14:paraId="0FEA6D2B" w14:textId="5E1BDA6D" w:rsidR="005E1ECE" w:rsidRPr="00985811" w:rsidRDefault="005E1ECE" w:rsidP="005E1ECE">
            <w:pPr>
              <w:tabs>
                <w:tab w:val="left" w:pos="540"/>
                <w:tab w:val="right" w:pos="9360"/>
              </w:tabs>
              <w:spacing w:before="120" w:after="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AE6EBD">
              <w:rPr>
                <w:rFonts w:ascii="Arial" w:hAnsi="Arial" w:cs="Arial"/>
                <w:b/>
                <w:bCs/>
              </w:rPr>
              <w:t>5. Person Scheduling this Hearing</w:t>
            </w:r>
          </w:p>
        </w:tc>
      </w:tr>
      <w:tr w:rsidR="00F15B28" w14:paraId="29AA6291" w14:textId="77777777" w:rsidTr="00E43497">
        <w:tc>
          <w:tcPr>
            <w:tcW w:w="5168" w:type="dxa"/>
          </w:tcPr>
          <w:p w14:paraId="39927309" w14:textId="77777777" w:rsidR="00C32F0E" w:rsidRDefault="00C32F0E" w:rsidP="00C32F0E">
            <w:pPr>
              <w:widowControl w:val="0"/>
              <w:autoSpaceDE w:val="0"/>
              <w:autoSpaceDN w:val="0"/>
              <w:adjustRightInd w:val="0"/>
              <w:spacing w:after="0" w:line="180" w:lineRule="exact"/>
              <w:rPr>
                <w:rFonts w:ascii="Arial" w:eastAsia="Times New Roman" w:hAnsi="Arial" w:cs="Arial"/>
                <w:sz w:val="23"/>
                <w:szCs w:val="23"/>
                <w:lang w:eastAsia="en-US"/>
              </w:rPr>
            </w:pPr>
          </w:p>
          <w:p w14:paraId="7940EA2A" w14:textId="0681B892" w:rsidR="005E1ECE" w:rsidRPr="00EA4D87" w:rsidRDefault="005E1ECE" w:rsidP="005E1EC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3"/>
                <w:szCs w:val="23"/>
                <w:lang w:eastAsia="en-US"/>
              </w:rPr>
            </w:pPr>
            <w:r w:rsidRPr="00EA4D87">
              <w:rPr>
                <w:rFonts w:ascii="Arial" w:eastAsia="Times New Roman" w:hAnsi="Arial" w:cs="Arial"/>
                <w:sz w:val="23"/>
                <w:szCs w:val="23"/>
                <w:lang w:eastAsia="en-US"/>
              </w:rPr>
              <w:t>I declare that on _______________</w:t>
            </w:r>
            <w:r w:rsidR="00F579CF" w:rsidRPr="00EA4D87">
              <w:rPr>
                <w:rFonts w:ascii="Arial" w:eastAsia="Times New Roman" w:hAnsi="Arial" w:cs="Arial"/>
                <w:sz w:val="23"/>
                <w:szCs w:val="23"/>
                <w:lang w:eastAsia="en-US"/>
              </w:rPr>
              <w:t>__</w:t>
            </w:r>
            <w:r w:rsidRPr="00EA4D87">
              <w:rPr>
                <w:rFonts w:ascii="Arial" w:eastAsia="Times New Roman" w:hAnsi="Arial" w:cs="Arial"/>
                <w:sz w:val="23"/>
                <w:szCs w:val="23"/>
                <w:lang w:eastAsia="en-US"/>
              </w:rPr>
              <w:t xml:space="preserve">_,20____,                                   </w:t>
            </w:r>
          </w:p>
          <w:p w14:paraId="4018321B" w14:textId="732F50F0" w:rsidR="005E1ECE" w:rsidRPr="00EA4D87" w:rsidRDefault="005E1ECE" w:rsidP="00F15B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3"/>
                <w:szCs w:val="23"/>
                <w:lang w:eastAsia="en-US"/>
              </w:rPr>
            </w:pPr>
            <w:r w:rsidRPr="00EA4D87">
              <w:rPr>
                <w:rFonts w:ascii="Arial" w:eastAsia="Times New Roman" w:hAnsi="Arial" w:cs="Arial"/>
                <w:sz w:val="23"/>
                <w:szCs w:val="23"/>
                <w:lang w:eastAsia="en-US"/>
              </w:rPr>
              <w:t xml:space="preserve">I </w:t>
            </w:r>
            <w:r w:rsidRPr="00EA4D87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EA4D87">
              <w:rPr>
                <w:rFonts w:ascii="Arial" w:hAnsi="Arial" w:cs="Arial"/>
                <w:sz w:val="23"/>
                <w:szCs w:val="23"/>
              </w:rPr>
              <w:instrText xml:space="preserve"> FORMCHECKBOX </w:instrText>
            </w:r>
            <w:r w:rsidR="000C4700">
              <w:rPr>
                <w:rFonts w:ascii="Arial" w:hAnsi="Arial" w:cs="Arial"/>
                <w:sz w:val="23"/>
                <w:szCs w:val="23"/>
              </w:rPr>
            </w:r>
            <w:r w:rsidR="000C4700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Pr="00EA4D87">
              <w:rPr>
                <w:rFonts w:ascii="Arial" w:hAnsi="Arial" w:cs="Arial"/>
                <w:sz w:val="23"/>
                <w:szCs w:val="23"/>
              </w:rPr>
              <w:fldChar w:fldCharType="end"/>
            </w:r>
            <w:r w:rsidRPr="00EA4D87">
              <w:rPr>
                <w:rFonts w:ascii="Arial" w:eastAsia="Times New Roman" w:hAnsi="Arial" w:cs="Arial"/>
                <w:sz w:val="23"/>
                <w:szCs w:val="23"/>
                <w:lang w:eastAsia="en-US"/>
              </w:rPr>
              <w:t xml:space="preserve"> deposited in the United States mail, </w:t>
            </w:r>
          </w:p>
          <w:p w14:paraId="7B471D6E" w14:textId="156B41C3" w:rsidR="005E1ECE" w:rsidRDefault="005E1ECE" w:rsidP="00F15B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3"/>
                <w:szCs w:val="23"/>
                <w:lang w:eastAsia="en-US"/>
              </w:rPr>
            </w:pPr>
            <w:r w:rsidRPr="00EA4D87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EA4D87">
              <w:rPr>
                <w:rFonts w:ascii="Arial" w:hAnsi="Arial" w:cs="Arial"/>
                <w:sz w:val="23"/>
                <w:szCs w:val="23"/>
              </w:rPr>
              <w:instrText xml:space="preserve"> FORMCHECKBOX </w:instrText>
            </w:r>
            <w:r w:rsidR="000C4700">
              <w:rPr>
                <w:rFonts w:ascii="Arial" w:hAnsi="Arial" w:cs="Arial"/>
                <w:sz w:val="23"/>
                <w:szCs w:val="23"/>
              </w:rPr>
            </w:r>
            <w:r w:rsidR="000C4700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Pr="00EA4D87">
              <w:rPr>
                <w:rFonts w:ascii="Arial" w:hAnsi="Arial" w:cs="Arial"/>
                <w:sz w:val="23"/>
                <w:szCs w:val="23"/>
              </w:rPr>
              <w:fldChar w:fldCharType="end"/>
            </w:r>
            <w:r w:rsidRPr="00EA4D87">
              <w:rPr>
                <w:rFonts w:ascii="Arial" w:eastAsia="Times New Roman" w:hAnsi="Arial" w:cs="Arial"/>
                <w:sz w:val="23"/>
                <w:szCs w:val="23"/>
                <w:lang w:eastAsia="en-US"/>
              </w:rPr>
              <w:t xml:space="preserve"> delivered through a legal messenger service, </w:t>
            </w:r>
            <w:r w:rsidRPr="00EA4D87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EA4D87">
              <w:rPr>
                <w:rFonts w:ascii="Arial" w:hAnsi="Arial" w:cs="Arial"/>
                <w:sz w:val="23"/>
                <w:szCs w:val="23"/>
              </w:rPr>
              <w:instrText xml:space="preserve"> FORMCHECKBOX </w:instrText>
            </w:r>
            <w:r w:rsidR="000C4700">
              <w:rPr>
                <w:rFonts w:ascii="Arial" w:hAnsi="Arial" w:cs="Arial"/>
                <w:sz w:val="23"/>
                <w:szCs w:val="23"/>
              </w:rPr>
            </w:r>
            <w:r w:rsidR="000C4700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Pr="00EA4D87">
              <w:rPr>
                <w:rFonts w:ascii="Arial" w:hAnsi="Arial" w:cs="Arial"/>
                <w:sz w:val="23"/>
                <w:szCs w:val="23"/>
              </w:rPr>
              <w:fldChar w:fldCharType="end"/>
            </w:r>
            <w:r w:rsidRPr="00EA4D87">
              <w:rPr>
                <w:rFonts w:ascii="Arial" w:eastAsia="Times New Roman" w:hAnsi="Arial" w:cs="Arial"/>
                <w:sz w:val="23"/>
                <w:szCs w:val="23"/>
                <w:lang w:eastAsia="en-US"/>
              </w:rPr>
              <w:t xml:space="preserve"> personally delivered, a copy of this notice of hearing, the motion, and all paperwork filed along with the motion, to all people listed below in section 6.</w:t>
            </w:r>
          </w:p>
          <w:p w14:paraId="4EC6A38A" w14:textId="77777777" w:rsidR="00EA4D87" w:rsidRPr="00EA4D87" w:rsidRDefault="00EA4D87" w:rsidP="00F15B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3"/>
                <w:szCs w:val="23"/>
                <w:lang w:eastAsia="en-US"/>
              </w:rPr>
            </w:pPr>
          </w:p>
          <w:p w14:paraId="72410D2E" w14:textId="357CCCD6" w:rsidR="005E1ECE" w:rsidRPr="00C32F0E" w:rsidRDefault="005E1ECE" w:rsidP="00F15B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Cs/>
                <w:sz w:val="23"/>
                <w:szCs w:val="23"/>
                <w:lang w:eastAsia="en-US"/>
              </w:rPr>
            </w:pPr>
            <w:r w:rsidRPr="00C32F0E">
              <w:rPr>
                <w:rFonts w:ascii="Arial" w:eastAsia="Times New Roman" w:hAnsi="Arial" w:cs="Arial"/>
                <w:bCs/>
                <w:sz w:val="23"/>
                <w:szCs w:val="23"/>
                <w:lang w:eastAsia="en-US"/>
              </w:rPr>
              <w:t>I declare under penalty of perjury under the laws of Washington State that the foregoing is true and correct.</w:t>
            </w:r>
          </w:p>
          <w:p w14:paraId="0FCAF035" w14:textId="77777777" w:rsidR="00EA4D87" w:rsidRPr="00EA4D87" w:rsidRDefault="00EA4D87" w:rsidP="00F15B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3"/>
                <w:szCs w:val="23"/>
                <w:lang w:eastAsia="en-US"/>
              </w:rPr>
            </w:pPr>
          </w:p>
          <w:p w14:paraId="03557F8E" w14:textId="4C3073FA" w:rsidR="005E1ECE" w:rsidRPr="00EA4D87" w:rsidRDefault="005E1ECE" w:rsidP="005E1EC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3"/>
                <w:szCs w:val="23"/>
                <w:lang w:eastAsia="en-US"/>
              </w:rPr>
            </w:pPr>
            <w:r w:rsidRPr="00EA4D87">
              <w:rPr>
                <w:rFonts w:ascii="Arial" w:eastAsia="Times New Roman" w:hAnsi="Arial" w:cs="Arial"/>
                <w:sz w:val="23"/>
                <w:szCs w:val="23"/>
                <w:lang w:eastAsia="en-US"/>
              </w:rPr>
              <w:t xml:space="preserve">Signed at__________________________(City) </w:t>
            </w:r>
          </w:p>
          <w:p w14:paraId="44A3803E" w14:textId="133E1942" w:rsidR="005E1ECE" w:rsidRPr="00EA4D87" w:rsidRDefault="005E1ECE" w:rsidP="005E1EC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3"/>
                <w:szCs w:val="23"/>
                <w:lang w:eastAsia="en-US"/>
              </w:rPr>
            </w:pPr>
            <w:r w:rsidRPr="00EA4D87">
              <w:rPr>
                <w:rFonts w:ascii="Arial" w:eastAsia="Times New Roman" w:hAnsi="Arial" w:cs="Arial"/>
                <w:sz w:val="23"/>
                <w:szCs w:val="23"/>
                <w:lang w:eastAsia="en-US"/>
              </w:rPr>
              <w:t xml:space="preserve">________________________________ (State) </w:t>
            </w:r>
          </w:p>
          <w:p w14:paraId="4F7B9EF8" w14:textId="6DF4BFFE" w:rsidR="005E1ECE" w:rsidRPr="00EA4D87" w:rsidRDefault="005E1ECE" w:rsidP="005E1EC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3"/>
                <w:szCs w:val="23"/>
                <w:lang w:eastAsia="en-US"/>
              </w:rPr>
            </w:pPr>
            <w:r w:rsidRPr="00EA4D87">
              <w:rPr>
                <w:rFonts w:ascii="Arial" w:eastAsia="Times New Roman" w:hAnsi="Arial" w:cs="Arial"/>
                <w:sz w:val="23"/>
                <w:szCs w:val="23"/>
                <w:lang w:eastAsia="en-US"/>
              </w:rPr>
              <w:t>__________________________ (Date signed)</w:t>
            </w:r>
          </w:p>
          <w:p w14:paraId="548E5EC4" w14:textId="6176690F" w:rsidR="005E1ECE" w:rsidRPr="00EA4D87" w:rsidRDefault="005E1ECE" w:rsidP="005E1EC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en-US"/>
              </w:rPr>
            </w:pPr>
            <w:r w:rsidRPr="00EA4D87">
              <w:rPr>
                <w:rFonts w:ascii="Arial" w:eastAsia="Times New Roman" w:hAnsi="Arial" w:cs="Arial"/>
                <w:sz w:val="23"/>
                <w:szCs w:val="23"/>
                <w:lang w:eastAsia="en-US"/>
              </w:rPr>
              <w:t>_____________________________(Signature)</w:t>
            </w:r>
          </w:p>
          <w:p w14:paraId="3818E07C" w14:textId="78E0CADC" w:rsidR="005E1ECE" w:rsidRPr="00985811" w:rsidRDefault="005E1ECE" w:rsidP="005E1ECE">
            <w:pPr>
              <w:rPr>
                <w:rFonts w:ascii="Arial" w:hAnsi="Arial" w:cs="Arial"/>
                <w:sz w:val="22"/>
                <w:szCs w:val="22"/>
              </w:rPr>
            </w:pPr>
            <w:r w:rsidRPr="00EA4D87">
              <w:rPr>
                <w:rFonts w:ascii="Arial" w:eastAsia="Times New Roman" w:hAnsi="Arial" w:cs="Arial"/>
                <w:sz w:val="23"/>
                <w:szCs w:val="23"/>
                <w:lang w:eastAsia="en-US"/>
              </w:rPr>
              <w:t>__________________________(Printed name)</w:t>
            </w:r>
          </w:p>
        </w:tc>
        <w:tc>
          <w:tcPr>
            <w:tcW w:w="4637" w:type="dxa"/>
          </w:tcPr>
          <w:p w14:paraId="76D20BF8" w14:textId="77777777" w:rsidR="005E1ECE" w:rsidRPr="00EA4D87" w:rsidRDefault="005E1ECE" w:rsidP="005E1ECE">
            <w:pPr>
              <w:widowControl w:val="0"/>
              <w:tabs>
                <w:tab w:val="right" w:pos="5160"/>
              </w:tabs>
              <w:autoSpaceDE w:val="0"/>
              <w:autoSpaceDN w:val="0"/>
              <w:adjustRightInd w:val="0"/>
              <w:spacing w:after="0" w:line="360" w:lineRule="exact"/>
              <w:rPr>
                <w:rFonts w:ascii="Arial" w:eastAsia="Times New Roman" w:hAnsi="Arial" w:cs="Arial"/>
                <w:sz w:val="23"/>
                <w:szCs w:val="23"/>
                <w:lang w:eastAsia="en-US"/>
              </w:rPr>
            </w:pPr>
            <w:r w:rsidRPr="00EA4D87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EA4D87">
              <w:rPr>
                <w:rFonts w:ascii="Arial" w:hAnsi="Arial" w:cs="Arial"/>
                <w:sz w:val="23"/>
                <w:szCs w:val="23"/>
              </w:rPr>
              <w:instrText xml:space="preserve"> FORMCHECKBOX </w:instrText>
            </w:r>
            <w:r w:rsidR="000C4700">
              <w:rPr>
                <w:rFonts w:ascii="Arial" w:hAnsi="Arial" w:cs="Arial"/>
                <w:sz w:val="23"/>
                <w:szCs w:val="23"/>
              </w:rPr>
            </w:r>
            <w:r w:rsidR="000C4700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Pr="00EA4D87">
              <w:rPr>
                <w:rFonts w:ascii="Arial" w:hAnsi="Arial" w:cs="Arial"/>
                <w:sz w:val="23"/>
                <w:szCs w:val="23"/>
              </w:rPr>
              <w:fldChar w:fldCharType="end"/>
            </w:r>
            <w:r w:rsidRPr="00EA4D87">
              <w:rPr>
                <w:rFonts w:ascii="Arial" w:eastAsia="Times New Roman" w:hAnsi="Arial" w:cs="Arial"/>
                <w:sz w:val="23"/>
                <w:szCs w:val="23"/>
                <w:lang w:eastAsia="en-US"/>
              </w:rPr>
              <w:t xml:space="preserve">  Petitioner                     </w:t>
            </w:r>
          </w:p>
          <w:p w14:paraId="73223030" w14:textId="77777777" w:rsidR="005E1ECE" w:rsidRPr="00EA4D87" w:rsidRDefault="005E1ECE" w:rsidP="005E1ECE">
            <w:pPr>
              <w:widowControl w:val="0"/>
              <w:tabs>
                <w:tab w:val="right" w:pos="5160"/>
              </w:tabs>
              <w:autoSpaceDE w:val="0"/>
              <w:autoSpaceDN w:val="0"/>
              <w:adjustRightInd w:val="0"/>
              <w:spacing w:after="0" w:line="360" w:lineRule="exact"/>
              <w:rPr>
                <w:rFonts w:ascii="Arial" w:eastAsia="Times New Roman" w:hAnsi="Arial" w:cs="Arial"/>
                <w:sz w:val="23"/>
                <w:szCs w:val="23"/>
                <w:lang w:eastAsia="en-US"/>
              </w:rPr>
            </w:pPr>
            <w:r w:rsidRPr="00EA4D87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EA4D87">
              <w:rPr>
                <w:rFonts w:ascii="Arial" w:hAnsi="Arial" w:cs="Arial"/>
                <w:sz w:val="23"/>
                <w:szCs w:val="23"/>
              </w:rPr>
              <w:instrText xml:space="preserve"> FORMCHECKBOX </w:instrText>
            </w:r>
            <w:r w:rsidR="000C4700">
              <w:rPr>
                <w:rFonts w:ascii="Arial" w:hAnsi="Arial" w:cs="Arial"/>
                <w:sz w:val="23"/>
                <w:szCs w:val="23"/>
              </w:rPr>
            </w:r>
            <w:r w:rsidR="000C4700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Pr="00EA4D87">
              <w:rPr>
                <w:rFonts w:ascii="Arial" w:hAnsi="Arial" w:cs="Arial"/>
                <w:sz w:val="23"/>
                <w:szCs w:val="23"/>
              </w:rPr>
              <w:fldChar w:fldCharType="end"/>
            </w:r>
            <w:r w:rsidRPr="00EA4D87">
              <w:rPr>
                <w:rFonts w:ascii="Arial" w:eastAsia="Times New Roman" w:hAnsi="Arial" w:cs="Arial"/>
                <w:sz w:val="23"/>
                <w:szCs w:val="23"/>
                <w:lang w:eastAsia="en-US"/>
              </w:rPr>
              <w:t xml:space="preserve">  Respondent </w:t>
            </w:r>
          </w:p>
          <w:p w14:paraId="019F8E76" w14:textId="0DFDB251" w:rsidR="005E1ECE" w:rsidRPr="00EA4D87" w:rsidRDefault="005E1ECE" w:rsidP="005E1ECE">
            <w:pPr>
              <w:widowControl w:val="0"/>
              <w:tabs>
                <w:tab w:val="right" w:pos="5160"/>
              </w:tabs>
              <w:autoSpaceDE w:val="0"/>
              <w:autoSpaceDN w:val="0"/>
              <w:adjustRightInd w:val="0"/>
              <w:spacing w:after="0" w:line="360" w:lineRule="exact"/>
              <w:rPr>
                <w:rFonts w:ascii="Arial" w:eastAsia="Times New Roman" w:hAnsi="Arial" w:cs="Arial"/>
                <w:sz w:val="23"/>
                <w:szCs w:val="23"/>
                <w:lang w:eastAsia="en-US"/>
              </w:rPr>
            </w:pPr>
            <w:r w:rsidRPr="00EA4D87">
              <w:rPr>
                <w:rFonts w:ascii="Arial" w:hAnsi="Arial" w:cs="Arial"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EA4D87">
              <w:rPr>
                <w:rFonts w:ascii="Arial" w:hAnsi="Arial" w:cs="Arial"/>
                <w:sz w:val="23"/>
                <w:szCs w:val="23"/>
              </w:rPr>
              <w:instrText xml:space="preserve"> FORMCHECKBOX </w:instrText>
            </w:r>
            <w:r w:rsidR="000C4700">
              <w:rPr>
                <w:rFonts w:ascii="Arial" w:hAnsi="Arial" w:cs="Arial"/>
                <w:sz w:val="23"/>
                <w:szCs w:val="23"/>
              </w:rPr>
            </w:r>
            <w:r w:rsidR="000C4700">
              <w:rPr>
                <w:rFonts w:ascii="Arial" w:hAnsi="Arial" w:cs="Arial"/>
                <w:sz w:val="23"/>
                <w:szCs w:val="23"/>
              </w:rPr>
              <w:fldChar w:fldCharType="separate"/>
            </w:r>
            <w:r w:rsidRPr="00EA4D87">
              <w:rPr>
                <w:rFonts w:ascii="Arial" w:hAnsi="Arial" w:cs="Arial"/>
                <w:sz w:val="23"/>
                <w:szCs w:val="23"/>
              </w:rPr>
              <w:fldChar w:fldCharType="end"/>
            </w:r>
            <w:r w:rsidRPr="00EA4D87">
              <w:rPr>
                <w:rFonts w:ascii="Arial" w:hAnsi="Arial" w:cs="Arial"/>
                <w:sz w:val="23"/>
                <w:szCs w:val="23"/>
              </w:rPr>
              <w:t>O</w:t>
            </w:r>
            <w:r w:rsidRPr="00EA4D87">
              <w:rPr>
                <w:rFonts w:ascii="Arial" w:eastAsia="Times New Roman" w:hAnsi="Arial" w:cs="Arial"/>
                <w:sz w:val="23"/>
                <w:szCs w:val="23"/>
                <w:lang w:eastAsia="en-US"/>
              </w:rPr>
              <w:t>ther:_______________________</w:t>
            </w:r>
            <w:r w:rsidR="00E43497">
              <w:rPr>
                <w:rFonts w:ascii="Arial" w:eastAsia="Times New Roman" w:hAnsi="Arial" w:cs="Arial"/>
                <w:sz w:val="23"/>
                <w:szCs w:val="23"/>
                <w:lang w:eastAsia="en-US"/>
              </w:rPr>
              <w:t>___</w:t>
            </w:r>
          </w:p>
          <w:p w14:paraId="6129036E" w14:textId="77777777" w:rsidR="005E1ECE" w:rsidRPr="00EA4D87" w:rsidRDefault="005E1ECE" w:rsidP="005E1ECE">
            <w:pPr>
              <w:widowControl w:val="0"/>
              <w:tabs>
                <w:tab w:val="right" w:pos="5160"/>
              </w:tabs>
              <w:autoSpaceDE w:val="0"/>
              <w:autoSpaceDN w:val="0"/>
              <w:adjustRightInd w:val="0"/>
              <w:spacing w:after="0" w:line="360" w:lineRule="exact"/>
              <w:rPr>
                <w:rFonts w:ascii="Arial" w:eastAsia="Times New Roman" w:hAnsi="Arial" w:cs="Arial"/>
                <w:sz w:val="23"/>
                <w:szCs w:val="23"/>
                <w:lang w:eastAsia="en-US"/>
              </w:rPr>
            </w:pPr>
          </w:p>
          <w:p w14:paraId="7D758680" w14:textId="58AE950E" w:rsidR="005E1ECE" w:rsidRPr="00EA4D87" w:rsidRDefault="005E1ECE" w:rsidP="005E1ECE">
            <w:pPr>
              <w:widowControl w:val="0"/>
              <w:tabs>
                <w:tab w:val="right" w:pos="5160"/>
              </w:tabs>
              <w:autoSpaceDE w:val="0"/>
              <w:autoSpaceDN w:val="0"/>
              <w:adjustRightInd w:val="0"/>
              <w:spacing w:after="0" w:line="360" w:lineRule="exact"/>
              <w:rPr>
                <w:rFonts w:ascii="Arial" w:eastAsia="Times New Roman" w:hAnsi="Arial" w:cs="Arial"/>
                <w:sz w:val="23"/>
                <w:szCs w:val="23"/>
                <w:lang w:eastAsia="en-US"/>
              </w:rPr>
            </w:pPr>
            <w:r w:rsidRPr="00EA4D87">
              <w:rPr>
                <w:rFonts w:ascii="Arial" w:eastAsia="Times New Roman" w:hAnsi="Arial" w:cs="Arial"/>
                <w:sz w:val="23"/>
                <w:szCs w:val="23"/>
                <w:lang w:eastAsia="en-US"/>
              </w:rPr>
              <w:t>Sign:_________________________</w:t>
            </w:r>
            <w:r w:rsidR="00E43497">
              <w:rPr>
                <w:rFonts w:ascii="Arial" w:eastAsia="Times New Roman" w:hAnsi="Arial" w:cs="Arial"/>
                <w:sz w:val="23"/>
                <w:szCs w:val="23"/>
                <w:lang w:eastAsia="en-US"/>
              </w:rPr>
              <w:t>__</w:t>
            </w:r>
            <w:r w:rsidRPr="00EA4D87">
              <w:rPr>
                <w:rFonts w:ascii="Arial" w:eastAsia="Times New Roman" w:hAnsi="Arial" w:cs="Arial"/>
                <w:sz w:val="23"/>
                <w:szCs w:val="23"/>
                <w:lang w:eastAsia="en-US"/>
              </w:rPr>
              <w:t>_</w:t>
            </w:r>
            <w:r w:rsidR="00E43497">
              <w:rPr>
                <w:rFonts w:ascii="Arial" w:eastAsia="Times New Roman" w:hAnsi="Arial" w:cs="Arial"/>
                <w:sz w:val="23"/>
                <w:szCs w:val="23"/>
                <w:lang w:eastAsia="en-US"/>
              </w:rPr>
              <w:t>__</w:t>
            </w:r>
          </w:p>
          <w:p w14:paraId="20B5C541" w14:textId="3C383DC4" w:rsidR="005E1ECE" w:rsidRPr="00EA4D87" w:rsidRDefault="005E1ECE" w:rsidP="005E1ECE">
            <w:pPr>
              <w:widowControl w:val="0"/>
              <w:tabs>
                <w:tab w:val="right" w:pos="5160"/>
              </w:tabs>
              <w:autoSpaceDE w:val="0"/>
              <w:autoSpaceDN w:val="0"/>
              <w:adjustRightInd w:val="0"/>
              <w:spacing w:after="0" w:line="360" w:lineRule="exact"/>
              <w:rPr>
                <w:rFonts w:ascii="Arial" w:eastAsia="Times New Roman" w:hAnsi="Arial" w:cs="Arial"/>
                <w:sz w:val="23"/>
                <w:szCs w:val="23"/>
                <w:lang w:eastAsia="en-US"/>
              </w:rPr>
            </w:pPr>
            <w:r w:rsidRPr="00EA4D87">
              <w:rPr>
                <w:rFonts w:ascii="Arial" w:eastAsia="Times New Roman" w:hAnsi="Arial" w:cs="Arial"/>
                <w:sz w:val="23"/>
                <w:szCs w:val="23"/>
                <w:lang w:eastAsia="en-US"/>
              </w:rPr>
              <w:t>Print Name:_____________________</w:t>
            </w:r>
            <w:r w:rsidR="00E43497">
              <w:rPr>
                <w:rFonts w:ascii="Arial" w:eastAsia="Times New Roman" w:hAnsi="Arial" w:cs="Arial"/>
                <w:sz w:val="23"/>
                <w:szCs w:val="23"/>
                <w:lang w:eastAsia="en-US"/>
              </w:rPr>
              <w:t>___</w:t>
            </w:r>
          </w:p>
          <w:p w14:paraId="785CFFB0" w14:textId="6FDF7EA7" w:rsidR="005E1ECE" w:rsidRPr="00EA4D87" w:rsidRDefault="005E1ECE" w:rsidP="005E1ECE">
            <w:pPr>
              <w:widowControl w:val="0"/>
              <w:tabs>
                <w:tab w:val="right" w:pos="5160"/>
              </w:tabs>
              <w:autoSpaceDE w:val="0"/>
              <w:autoSpaceDN w:val="0"/>
              <w:adjustRightInd w:val="0"/>
              <w:spacing w:after="0" w:line="360" w:lineRule="exact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en-US"/>
              </w:rPr>
            </w:pPr>
            <w:r w:rsidRPr="00EA4D87">
              <w:rPr>
                <w:rFonts w:ascii="Arial" w:eastAsia="Times New Roman" w:hAnsi="Arial" w:cs="Arial"/>
                <w:sz w:val="23"/>
                <w:szCs w:val="23"/>
                <w:lang w:eastAsia="en-US"/>
              </w:rPr>
              <w:t>WSBA # ____________</w:t>
            </w:r>
            <w:r w:rsidR="00E43497">
              <w:rPr>
                <w:rFonts w:ascii="Arial" w:eastAsia="Times New Roman" w:hAnsi="Arial" w:cs="Arial"/>
                <w:sz w:val="23"/>
                <w:szCs w:val="23"/>
                <w:lang w:eastAsia="en-US"/>
              </w:rPr>
              <w:t>___</w:t>
            </w:r>
            <w:r w:rsidRPr="00EA4D87">
              <w:rPr>
                <w:rFonts w:ascii="Arial" w:eastAsia="Times New Roman" w:hAnsi="Arial" w:cs="Arial"/>
                <w:sz w:val="23"/>
                <w:szCs w:val="23"/>
                <w:lang w:eastAsia="en-US"/>
              </w:rPr>
              <w:t>__(if attorney)</w:t>
            </w:r>
          </w:p>
          <w:p w14:paraId="22CA022B" w14:textId="4C039D9D" w:rsidR="005E1ECE" w:rsidRPr="00EA4D87" w:rsidRDefault="005E1ECE" w:rsidP="005E1ECE">
            <w:pPr>
              <w:widowControl w:val="0"/>
              <w:tabs>
                <w:tab w:val="right" w:pos="5160"/>
              </w:tabs>
              <w:autoSpaceDE w:val="0"/>
              <w:autoSpaceDN w:val="0"/>
              <w:adjustRightInd w:val="0"/>
              <w:spacing w:after="0" w:line="360" w:lineRule="exact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en-US"/>
              </w:rPr>
            </w:pPr>
            <w:r w:rsidRPr="00EA4D87">
              <w:rPr>
                <w:rFonts w:ascii="Arial" w:eastAsia="Times New Roman" w:hAnsi="Arial" w:cs="Arial"/>
                <w:sz w:val="23"/>
                <w:szCs w:val="23"/>
                <w:lang w:eastAsia="en-US"/>
              </w:rPr>
              <w:t>Address:______________________</w:t>
            </w:r>
            <w:r w:rsidR="00E43497">
              <w:rPr>
                <w:rFonts w:ascii="Arial" w:eastAsia="Times New Roman" w:hAnsi="Arial" w:cs="Arial"/>
                <w:sz w:val="23"/>
                <w:szCs w:val="23"/>
                <w:lang w:eastAsia="en-US"/>
              </w:rPr>
              <w:t>____</w:t>
            </w:r>
            <w:r w:rsidRPr="00EA4D87">
              <w:rPr>
                <w:rFonts w:ascii="Arial" w:eastAsia="Times New Roman" w:hAnsi="Arial" w:cs="Arial"/>
                <w:sz w:val="23"/>
                <w:szCs w:val="23"/>
                <w:lang w:eastAsia="en-US"/>
              </w:rPr>
              <w:t>_</w:t>
            </w:r>
          </w:p>
          <w:p w14:paraId="3AC1EF95" w14:textId="6DF9468F" w:rsidR="005E1ECE" w:rsidRPr="00EA4D87" w:rsidRDefault="005E1ECE" w:rsidP="005E1ECE">
            <w:pPr>
              <w:widowControl w:val="0"/>
              <w:tabs>
                <w:tab w:val="right" w:pos="5160"/>
              </w:tabs>
              <w:autoSpaceDE w:val="0"/>
              <w:autoSpaceDN w:val="0"/>
              <w:adjustRightInd w:val="0"/>
              <w:spacing w:after="0" w:line="360" w:lineRule="exact"/>
              <w:rPr>
                <w:rFonts w:ascii="Arial" w:eastAsia="Times New Roman" w:hAnsi="Arial" w:cs="Arial"/>
                <w:sz w:val="23"/>
                <w:szCs w:val="23"/>
                <w:lang w:eastAsia="en-US"/>
              </w:rPr>
            </w:pPr>
            <w:r w:rsidRPr="00EA4D87">
              <w:rPr>
                <w:rFonts w:ascii="Arial" w:eastAsia="Times New Roman" w:hAnsi="Arial" w:cs="Arial"/>
                <w:sz w:val="23"/>
                <w:szCs w:val="23"/>
                <w:lang w:eastAsia="en-US"/>
              </w:rPr>
              <w:t>City/State/Zip:___________________</w:t>
            </w:r>
            <w:r w:rsidR="00E43497">
              <w:rPr>
                <w:rFonts w:ascii="Arial" w:eastAsia="Times New Roman" w:hAnsi="Arial" w:cs="Arial"/>
                <w:sz w:val="23"/>
                <w:szCs w:val="23"/>
                <w:lang w:eastAsia="en-US"/>
              </w:rPr>
              <w:t>____</w:t>
            </w:r>
          </w:p>
          <w:p w14:paraId="3D10F74D" w14:textId="0ABE996B" w:rsidR="005E1ECE" w:rsidRPr="00EA4D87" w:rsidRDefault="005E1ECE" w:rsidP="005E1ECE">
            <w:pPr>
              <w:widowControl w:val="0"/>
              <w:tabs>
                <w:tab w:val="right" w:pos="5160"/>
              </w:tabs>
              <w:autoSpaceDE w:val="0"/>
              <w:autoSpaceDN w:val="0"/>
              <w:adjustRightInd w:val="0"/>
              <w:spacing w:after="0" w:line="360" w:lineRule="exact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en-US"/>
              </w:rPr>
            </w:pPr>
            <w:r w:rsidRPr="00EA4D87">
              <w:rPr>
                <w:rFonts w:ascii="Arial" w:eastAsia="Times New Roman" w:hAnsi="Arial" w:cs="Arial"/>
                <w:sz w:val="23"/>
                <w:szCs w:val="23"/>
                <w:lang w:eastAsia="en-US"/>
              </w:rPr>
              <w:t>Telephone:_____________________</w:t>
            </w:r>
            <w:r w:rsidR="00E43497">
              <w:rPr>
                <w:rFonts w:ascii="Arial" w:eastAsia="Times New Roman" w:hAnsi="Arial" w:cs="Arial"/>
                <w:sz w:val="23"/>
                <w:szCs w:val="23"/>
                <w:lang w:eastAsia="en-US"/>
              </w:rPr>
              <w:t>___</w:t>
            </w:r>
            <w:r w:rsidRPr="00EA4D87">
              <w:rPr>
                <w:rFonts w:ascii="Arial" w:eastAsia="Times New Roman" w:hAnsi="Arial" w:cs="Arial"/>
                <w:sz w:val="23"/>
                <w:szCs w:val="23"/>
                <w:lang w:eastAsia="en-US"/>
              </w:rPr>
              <w:t>_</w:t>
            </w:r>
          </w:p>
          <w:p w14:paraId="4EEC2C73" w14:textId="223D585D" w:rsidR="005E1ECE" w:rsidRPr="00EA4D87" w:rsidRDefault="005E1ECE" w:rsidP="005E1ECE">
            <w:pPr>
              <w:widowControl w:val="0"/>
              <w:tabs>
                <w:tab w:val="right" w:pos="5160"/>
              </w:tabs>
              <w:autoSpaceDE w:val="0"/>
              <w:autoSpaceDN w:val="0"/>
              <w:adjustRightInd w:val="0"/>
              <w:spacing w:after="58" w:line="360" w:lineRule="exact"/>
              <w:rPr>
                <w:rFonts w:ascii="Arial" w:eastAsia="Times New Roman" w:hAnsi="Arial" w:cs="Arial"/>
                <w:sz w:val="23"/>
                <w:szCs w:val="23"/>
                <w:lang w:eastAsia="en-US"/>
              </w:rPr>
            </w:pPr>
            <w:r w:rsidRPr="00EA4D87">
              <w:rPr>
                <w:rFonts w:ascii="Arial" w:eastAsia="Times New Roman" w:hAnsi="Arial" w:cs="Arial"/>
                <w:sz w:val="23"/>
                <w:szCs w:val="23"/>
                <w:lang w:eastAsia="en-US"/>
              </w:rPr>
              <w:t>Email (required):_________________</w:t>
            </w:r>
            <w:r w:rsidR="00E43497">
              <w:rPr>
                <w:rFonts w:ascii="Arial" w:eastAsia="Times New Roman" w:hAnsi="Arial" w:cs="Arial"/>
                <w:sz w:val="23"/>
                <w:szCs w:val="23"/>
                <w:lang w:eastAsia="en-US"/>
              </w:rPr>
              <w:t>____</w:t>
            </w:r>
          </w:p>
          <w:p w14:paraId="2D68D46F" w14:textId="484086EF" w:rsidR="005E1ECE" w:rsidRPr="00985811" w:rsidRDefault="005E1ECE" w:rsidP="005E1ECE">
            <w:pPr>
              <w:rPr>
                <w:rFonts w:ascii="Arial" w:hAnsi="Arial" w:cs="Arial"/>
                <w:sz w:val="22"/>
                <w:szCs w:val="22"/>
              </w:rPr>
            </w:pPr>
            <w:r w:rsidRPr="00EA4D87">
              <w:rPr>
                <w:rFonts w:ascii="Arial" w:eastAsia="Times New Roman" w:hAnsi="Arial" w:cs="Arial"/>
                <w:sz w:val="23"/>
                <w:szCs w:val="23"/>
                <w:lang w:eastAsia="en-US"/>
              </w:rPr>
              <w:t>Date:__________________________</w:t>
            </w:r>
            <w:r w:rsidR="00E43497">
              <w:rPr>
                <w:rFonts w:ascii="Arial" w:eastAsia="Times New Roman" w:hAnsi="Arial" w:cs="Arial"/>
                <w:sz w:val="23"/>
                <w:szCs w:val="23"/>
                <w:lang w:eastAsia="en-US"/>
              </w:rPr>
              <w:t>____</w:t>
            </w:r>
          </w:p>
        </w:tc>
      </w:tr>
      <w:tr w:rsidR="005E1ECE" w14:paraId="5E80CC54" w14:textId="77777777" w:rsidTr="00E43497">
        <w:tc>
          <w:tcPr>
            <w:tcW w:w="9805" w:type="dxa"/>
            <w:gridSpan w:val="2"/>
            <w:shd w:val="clear" w:color="auto" w:fill="E7E6E6" w:themeFill="background2"/>
          </w:tcPr>
          <w:p w14:paraId="3E1D8527" w14:textId="77777777" w:rsidR="00A8539A" w:rsidRDefault="00A8539A" w:rsidP="005E1ECE">
            <w:pPr>
              <w:widowControl w:val="0"/>
              <w:tabs>
                <w:tab w:val="center" w:pos="4830"/>
              </w:tabs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Arial" w:hAnsi="Arial" w:cs="Arial"/>
                <w:b/>
                <w:bCs/>
              </w:rPr>
            </w:pPr>
          </w:p>
          <w:p w14:paraId="7D0FB57B" w14:textId="1A36A9D1" w:rsidR="005E1ECE" w:rsidRDefault="005E1ECE" w:rsidP="005E1ECE">
            <w:pPr>
              <w:widowControl w:val="0"/>
              <w:tabs>
                <w:tab w:val="center" w:pos="4830"/>
              </w:tabs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Arial" w:hAnsi="Arial" w:cs="Arial"/>
                <w:b/>
                <w:bCs/>
              </w:rPr>
            </w:pPr>
            <w:r w:rsidRPr="007E3E7B">
              <w:rPr>
                <w:rFonts w:ascii="Arial" w:hAnsi="Arial" w:cs="Arial"/>
                <w:b/>
                <w:bCs/>
              </w:rPr>
              <w:t>6. Names and Contact Information for Everyone Notified of this Hearing</w:t>
            </w:r>
          </w:p>
          <w:p w14:paraId="3802CD0A" w14:textId="48804CD0" w:rsidR="00F579CF" w:rsidRPr="00985811" w:rsidRDefault="00F579CF" w:rsidP="005E1ECE">
            <w:pPr>
              <w:widowControl w:val="0"/>
              <w:tabs>
                <w:tab w:val="center" w:pos="4830"/>
              </w:tabs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15B28" w14:paraId="509145E6" w14:textId="77777777" w:rsidTr="00E43497">
        <w:tc>
          <w:tcPr>
            <w:tcW w:w="5168" w:type="dxa"/>
            <w:shd w:val="clear" w:color="auto" w:fill="FFFFFF" w:themeFill="background1"/>
          </w:tcPr>
          <w:p w14:paraId="74EF06AB" w14:textId="77777777" w:rsidR="00EA4D87" w:rsidRPr="00941B27" w:rsidRDefault="00EA4D87" w:rsidP="00EA4D87">
            <w:pPr>
              <w:widowControl w:val="0"/>
              <w:tabs>
                <w:tab w:val="center" w:pos="483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4D067458" w14:textId="4620D743" w:rsidR="005E1ECE" w:rsidRDefault="005E1ECE" w:rsidP="005E1ECE">
            <w:pPr>
              <w:widowControl w:val="0"/>
              <w:tabs>
                <w:tab w:val="center" w:pos="483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Name:_______________________________</w:t>
            </w:r>
          </w:p>
          <w:p w14:paraId="1F3F56D1" w14:textId="77777777" w:rsidR="005E1ECE" w:rsidRDefault="005E1ECE" w:rsidP="005E1ECE">
            <w:pPr>
              <w:widowControl w:val="0"/>
              <w:tabs>
                <w:tab w:val="center" w:pos="483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Attorney for:___________________________</w:t>
            </w:r>
          </w:p>
          <w:p w14:paraId="2B06AD94" w14:textId="09543340" w:rsidR="005E1ECE" w:rsidRDefault="005E1ECE" w:rsidP="005E1ECE">
            <w:pPr>
              <w:widowControl w:val="0"/>
              <w:tabs>
                <w:tab w:val="center" w:pos="483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WSBA #:_____________________________</w:t>
            </w:r>
          </w:p>
          <w:p w14:paraId="15F8FC35" w14:textId="77777777" w:rsidR="005E1ECE" w:rsidRDefault="005E1ECE" w:rsidP="005E1ECE">
            <w:pPr>
              <w:widowControl w:val="0"/>
              <w:tabs>
                <w:tab w:val="center" w:pos="483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Address:______________________________</w:t>
            </w:r>
          </w:p>
          <w:p w14:paraId="7B4095C1" w14:textId="77777777" w:rsidR="005E1ECE" w:rsidRDefault="005E1ECE" w:rsidP="005E1ECE">
            <w:pPr>
              <w:spacing w:after="0" w:line="360" w:lineRule="auto"/>
            </w:pPr>
            <w:r>
              <w:rPr>
                <w:rFonts w:ascii="Arial" w:hAnsi="Arial" w:cs="Arial"/>
              </w:rPr>
              <w:t>_____________________________________</w:t>
            </w:r>
          </w:p>
          <w:p w14:paraId="544D85FA" w14:textId="77777777" w:rsidR="005E1ECE" w:rsidRDefault="005E1ECE" w:rsidP="005E1ECE">
            <w:pPr>
              <w:widowControl w:val="0"/>
              <w:tabs>
                <w:tab w:val="center" w:pos="483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Email:________________________________</w:t>
            </w:r>
          </w:p>
          <w:p w14:paraId="2967958A" w14:textId="77777777" w:rsidR="005E1ECE" w:rsidRDefault="005E1ECE" w:rsidP="00F15B28">
            <w:pPr>
              <w:widowControl w:val="0"/>
              <w:tabs>
                <w:tab w:val="center" w:pos="483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Telephone:____________________________</w:t>
            </w:r>
          </w:p>
          <w:p w14:paraId="333965CF" w14:textId="6984DEE3" w:rsidR="005E1ECE" w:rsidRPr="005E1ECE" w:rsidRDefault="005E1ECE" w:rsidP="00F15B28">
            <w:pPr>
              <w:widowControl w:val="0"/>
              <w:tabs>
                <w:tab w:val="center" w:pos="483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</w:p>
        </w:tc>
        <w:tc>
          <w:tcPr>
            <w:tcW w:w="4637" w:type="dxa"/>
            <w:shd w:val="clear" w:color="auto" w:fill="FFFFFF" w:themeFill="background1"/>
          </w:tcPr>
          <w:p w14:paraId="74B33B34" w14:textId="77777777" w:rsidR="00EA4D87" w:rsidRDefault="00EA4D87" w:rsidP="00EA4D87">
            <w:pPr>
              <w:widowControl w:val="0"/>
              <w:tabs>
                <w:tab w:val="center" w:pos="483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</w:p>
          <w:p w14:paraId="2CB6F1A0" w14:textId="1B6D3698" w:rsidR="005E1ECE" w:rsidRDefault="005E1ECE" w:rsidP="005E1ECE">
            <w:pPr>
              <w:widowControl w:val="0"/>
              <w:tabs>
                <w:tab w:val="center" w:pos="483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Name:________________________</w:t>
            </w:r>
            <w:r w:rsidR="00E43497">
              <w:rPr>
                <w:rFonts w:ascii="Arial" w:hAnsi="Arial" w:cs="Arial"/>
              </w:rPr>
              <w:t>___</w:t>
            </w:r>
          </w:p>
          <w:p w14:paraId="219BC2CE" w14:textId="6AA13BB8" w:rsidR="005E1ECE" w:rsidRDefault="005E1ECE" w:rsidP="005E1ECE">
            <w:pPr>
              <w:widowControl w:val="0"/>
              <w:tabs>
                <w:tab w:val="center" w:pos="483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Attorney for:___________________</w:t>
            </w:r>
            <w:r w:rsidR="00E43497">
              <w:rPr>
                <w:rFonts w:ascii="Arial" w:hAnsi="Arial" w:cs="Arial"/>
              </w:rPr>
              <w:t>____</w:t>
            </w:r>
          </w:p>
          <w:p w14:paraId="2B92EE01" w14:textId="5ED437B1" w:rsidR="005E1ECE" w:rsidRDefault="005E1ECE" w:rsidP="005E1ECE">
            <w:pPr>
              <w:widowControl w:val="0"/>
              <w:tabs>
                <w:tab w:val="center" w:pos="483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WSBA #:______________________</w:t>
            </w:r>
            <w:r w:rsidR="00E43497">
              <w:rPr>
                <w:rFonts w:ascii="Arial" w:hAnsi="Arial" w:cs="Arial"/>
              </w:rPr>
              <w:t>___</w:t>
            </w:r>
          </w:p>
          <w:p w14:paraId="6747931E" w14:textId="24B8B150" w:rsidR="005E1ECE" w:rsidRDefault="005E1ECE" w:rsidP="005E1ECE">
            <w:pPr>
              <w:widowControl w:val="0"/>
              <w:tabs>
                <w:tab w:val="center" w:pos="483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Address:______________________</w:t>
            </w:r>
            <w:r w:rsidR="00E43497">
              <w:rPr>
                <w:rFonts w:ascii="Arial" w:hAnsi="Arial" w:cs="Arial"/>
              </w:rPr>
              <w:t>___</w:t>
            </w:r>
          </w:p>
          <w:p w14:paraId="260CF5E3" w14:textId="2C316DEE" w:rsidR="005E1ECE" w:rsidRDefault="005E1ECE">
            <w:r>
              <w:t>____________________________________________</w:t>
            </w:r>
            <w:r w:rsidR="00E43497">
              <w:t>____</w:t>
            </w:r>
          </w:p>
          <w:p w14:paraId="38000B1B" w14:textId="72FA73F4" w:rsidR="005E1ECE" w:rsidRDefault="005E1ECE" w:rsidP="005E1ECE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Email:________________________</w:t>
            </w:r>
            <w:r w:rsidR="00E43497">
              <w:rPr>
                <w:rFonts w:ascii="Arial" w:hAnsi="Arial" w:cs="Arial"/>
              </w:rPr>
              <w:t>___</w:t>
            </w:r>
          </w:p>
          <w:p w14:paraId="11D26C4B" w14:textId="0D3F5C31" w:rsidR="005E1ECE" w:rsidRPr="005E1ECE" w:rsidRDefault="005E1ECE" w:rsidP="00F15B28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Telephone:____________________</w:t>
            </w:r>
            <w:r w:rsidR="00E43497">
              <w:rPr>
                <w:rFonts w:ascii="Arial" w:hAnsi="Arial" w:cs="Arial"/>
              </w:rPr>
              <w:t>___</w:t>
            </w:r>
          </w:p>
        </w:tc>
      </w:tr>
    </w:tbl>
    <w:p w14:paraId="2B4E9931" w14:textId="058EAA4F" w:rsidR="00EA4D87" w:rsidRDefault="00EA4D87" w:rsidP="00E43497">
      <w:pPr>
        <w:spacing w:after="0"/>
      </w:pPr>
    </w:p>
    <w:p w14:paraId="4D284FFF" w14:textId="77777777" w:rsidR="000C4700" w:rsidRDefault="000C4700" w:rsidP="00E43497">
      <w:pPr>
        <w:spacing w:after="0"/>
      </w:pP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4855"/>
        <w:gridCol w:w="5040"/>
      </w:tblGrid>
      <w:tr w:rsidR="00F15B28" w14:paraId="3097E76B" w14:textId="77777777" w:rsidTr="004B539F">
        <w:tc>
          <w:tcPr>
            <w:tcW w:w="4855" w:type="dxa"/>
            <w:shd w:val="clear" w:color="auto" w:fill="FFFFFF" w:themeFill="background1"/>
          </w:tcPr>
          <w:p w14:paraId="151F0D6E" w14:textId="77777777" w:rsidR="00EA4D87" w:rsidRDefault="00F579CF" w:rsidP="00EA4D87">
            <w:pPr>
              <w:widowControl w:val="0"/>
              <w:tabs>
                <w:tab w:val="center" w:pos="4830"/>
              </w:tabs>
              <w:autoSpaceDE w:val="0"/>
              <w:autoSpaceDN w:val="0"/>
              <w:adjustRightInd w:val="0"/>
              <w:spacing w:after="0" w:line="140" w:lineRule="exact"/>
            </w:pPr>
            <w:r>
              <w:br w:type="page"/>
            </w:r>
          </w:p>
          <w:p w14:paraId="5C43B18A" w14:textId="782188DA" w:rsidR="005E1ECE" w:rsidRDefault="005E1ECE" w:rsidP="005E1ECE">
            <w:pPr>
              <w:widowControl w:val="0"/>
              <w:tabs>
                <w:tab w:val="center" w:pos="483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Name:</w:t>
            </w:r>
            <w:r w:rsidR="00E43497">
              <w:rPr>
                <w:rFonts w:ascii="Arial" w:hAnsi="Arial" w:cs="Arial"/>
              </w:rPr>
              <w:t xml:space="preserve"> ____________________________</w:t>
            </w:r>
          </w:p>
          <w:p w14:paraId="2BFEEC47" w14:textId="5C9B9438" w:rsidR="005E1ECE" w:rsidRDefault="005E1ECE" w:rsidP="005E1ECE">
            <w:pPr>
              <w:widowControl w:val="0"/>
              <w:tabs>
                <w:tab w:val="center" w:pos="483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Attorney for:</w:t>
            </w:r>
            <w:r w:rsidR="00E43497">
              <w:rPr>
                <w:rFonts w:ascii="Arial" w:hAnsi="Arial" w:cs="Arial"/>
              </w:rPr>
              <w:t xml:space="preserve"> ________________________</w:t>
            </w:r>
          </w:p>
          <w:p w14:paraId="6DBB1DE8" w14:textId="5533FAD7" w:rsidR="005E1ECE" w:rsidRDefault="005E1ECE" w:rsidP="005E1ECE">
            <w:pPr>
              <w:widowControl w:val="0"/>
              <w:tabs>
                <w:tab w:val="center" w:pos="483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WSBA #:</w:t>
            </w:r>
            <w:r w:rsidR="00E43497">
              <w:rPr>
                <w:rFonts w:ascii="Arial" w:hAnsi="Arial" w:cs="Arial"/>
              </w:rPr>
              <w:t>__________________________</w:t>
            </w:r>
          </w:p>
          <w:p w14:paraId="3E773D60" w14:textId="3E4B2257" w:rsidR="005E1ECE" w:rsidRDefault="005E1ECE" w:rsidP="005E1ECE">
            <w:pPr>
              <w:widowControl w:val="0"/>
              <w:tabs>
                <w:tab w:val="center" w:pos="483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Address:</w:t>
            </w:r>
            <w:r w:rsidR="00E43497">
              <w:rPr>
                <w:rFonts w:ascii="Arial" w:hAnsi="Arial" w:cs="Arial"/>
              </w:rPr>
              <w:t xml:space="preserve"> ___________________________</w:t>
            </w:r>
          </w:p>
          <w:p w14:paraId="7F7A5B85" w14:textId="09746FB1" w:rsidR="005E1ECE" w:rsidRDefault="00E43497" w:rsidP="005E1ECE">
            <w:r>
              <w:rPr>
                <w:rFonts w:ascii="Arial" w:hAnsi="Arial" w:cs="Arial"/>
              </w:rPr>
              <w:t>__________________________________</w:t>
            </w:r>
          </w:p>
          <w:p w14:paraId="141600BE" w14:textId="68C74A69" w:rsidR="005E1ECE" w:rsidRDefault="005E1ECE" w:rsidP="005E1ECE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Email:</w:t>
            </w:r>
            <w:r w:rsidR="00E43497">
              <w:rPr>
                <w:rFonts w:ascii="Arial" w:hAnsi="Arial" w:cs="Arial"/>
              </w:rPr>
              <w:t xml:space="preserve"> _____________________________</w:t>
            </w:r>
          </w:p>
          <w:p w14:paraId="2250681E" w14:textId="5C4B2248" w:rsidR="005E1ECE" w:rsidRDefault="005E1ECE" w:rsidP="005E1ECE">
            <w:pPr>
              <w:widowControl w:val="0"/>
              <w:tabs>
                <w:tab w:val="center" w:pos="4830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Telephone:</w:t>
            </w:r>
            <w:r w:rsidR="00E43497">
              <w:rPr>
                <w:rFonts w:ascii="Arial" w:hAnsi="Arial" w:cs="Arial"/>
              </w:rPr>
              <w:t xml:space="preserve"> _________________________</w:t>
            </w:r>
          </w:p>
          <w:p w14:paraId="668D1C92" w14:textId="77777777" w:rsidR="00F15B28" w:rsidRDefault="00F15B28" w:rsidP="005E1ECE">
            <w:pPr>
              <w:widowControl w:val="0"/>
              <w:tabs>
                <w:tab w:val="center" w:pos="4830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Arial" w:hAnsi="Arial" w:cs="Arial"/>
              </w:rPr>
            </w:pPr>
          </w:p>
          <w:p w14:paraId="034207FB" w14:textId="0B8A50D1" w:rsidR="00F15B28" w:rsidRPr="005E1ECE" w:rsidRDefault="00F15B28" w:rsidP="005E1ECE">
            <w:pPr>
              <w:widowControl w:val="0"/>
              <w:tabs>
                <w:tab w:val="center" w:pos="4830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Attach more pages if needed.</w:t>
            </w:r>
          </w:p>
        </w:tc>
        <w:tc>
          <w:tcPr>
            <w:tcW w:w="5040" w:type="dxa"/>
            <w:shd w:val="clear" w:color="auto" w:fill="FFFFFF" w:themeFill="background1"/>
          </w:tcPr>
          <w:p w14:paraId="7F6999D2" w14:textId="77777777" w:rsidR="00EA4D87" w:rsidRDefault="00EA4D87" w:rsidP="00EA4D87">
            <w:pPr>
              <w:widowControl w:val="0"/>
              <w:tabs>
                <w:tab w:val="center" w:pos="4830"/>
              </w:tabs>
              <w:autoSpaceDE w:val="0"/>
              <w:autoSpaceDN w:val="0"/>
              <w:adjustRightInd w:val="0"/>
              <w:spacing w:after="0" w:line="140" w:lineRule="exact"/>
              <w:rPr>
                <w:rFonts w:ascii="Arial" w:hAnsi="Arial" w:cs="Arial"/>
              </w:rPr>
            </w:pPr>
          </w:p>
          <w:p w14:paraId="4CBE3042" w14:textId="7D851F6C" w:rsidR="00F15B28" w:rsidRDefault="00F15B28" w:rsidP="00F15B28">
            <w:pPr>
              <w:widowControl w:val="0"/>
              <w:tabs>
                <w:tab w:val="center" w:pos="483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Name:</w:t>
            </w:r>
            <w:r w:rsidR="00E43497">
              <w:rPr>
                <w:rFonts w:ascii="Arial" w:hAnsi="Arial" w:cs="Arial"/>
              </w:rPr>
              <w:t xml:space="preserve"> ______________________________</w:t>
            </w:r>
          </w:p>
          <w:p w14:paraId="374E24FA" w14:textId="231BCB3D" w:rsidR="00F15B28" w:rsidRDefault="00F15B28" w:rsidP="00F15B28">
            <w:pPr>
              <w:widowControl w:val="0"/>
              <w:tabs>
                <w:tab w:val="center" w:pos="483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Attorney for:</w:t>
            </w:r>
            <w:r w:rsidR="00E43497">
              <w:rPr>
                <w:rFonts w:ascii="Arial" w:hAnsi="Arial" w:cs="Arial"/>
              </w:rPr>
              <w:t xml:space="preserve"> _________________________</w:t>
            </w:r>
          </w:p>
          <w:p w14:paraId="4BED4BDC" w14:textId="6A43AEDB" w:rsidR="00F15B28" w:rsidRDefault="00F15B28" w:rsidP="00F15B28">
            <w:pPr>
              <w:widowControl w:val="0"/>
              <w:tabs>
                <w:tab w:val="center" w:pos="483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WSBA #:</w:t>
            </w:r>
            <w:r w:rsidR="00E43497">
              <w:rPr>
                <w:rFonts w:ascii="Arial" w:hAnsi="Arial" w:cs="Arial"/>
              </w:rPr>
              <w:t>____________________________</w:t>
            </w:r>
          </w:p>
          <w:p w14:paraId="698403DF" w14:textId="54DCD6AC" w:rsidR="00F15B28" w:rsidRDefault="00F15B28" w:rsidP="00F15B28">
            <w:pPr>
              <w:widowControl w:val="0"/>
              <w:tabs>
                <w:tab w:val="center" w:pos="483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Address:</w:t>
            </w:r>
            <w:r w:rsidR="00E43497">
              <w:rPr>
                <w:rFonts w:ascii="Arial" w:hAnsi="Arial" w:cs="Arial"/>
              </w:rPr>
              <w:t xml:space="preserve"> ____________________________</w:t>
            </w:r>
          </w:p>
          <w:p w14:paraId="089570C2" w14:textId="3AA5B2AB" w:rsidR="00F15B28" w:rsidRDefault="00F15B28" w:rsidP="00F15B28">
            <w:r>
              <w:t>____________________________________________</w:t>
            </w:r>
            <w:r w:rsidR="004B539F">
              <w:t>______</w:t>
            </w:r>
            <w:r w:rsidR="00E43497">
              <w:t>__</w:t>
            </w:r>
          </w:p>
          <w:p w14:paraId="681387C8" w14:textId="799EC7E1" w:rsidR="00F15B28" w:rsidRDefault="00F15B28" w:rsidP="00F15B28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Email:</w:t>
            </w:r>
            <w:r w:rsidR="00E43497">
              <w:rPr>
                <w:rFonts w:ascii="Arial" w:hAnsi="Arial" w:cs="Arial"/>
              </w:rPr>
              <w:t xml:space="preserve"> ______________________________</w:t>
            </w:r>
          </w:p>
          <w:p w14:paraId="42C42103" w14:textId="70B16A53" w:rsidR="005E1ECE" w:rsidRDefault="00F15B28" w:rsidP="00F15B28">
            <w:pPr>
              <w:widowControl w:val="0"/>
              <w:tabs>
                <w:tab w:val="center" w:pos="4830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Telephone:</w:t>
            </w:r>
            <w:r w:rsidR="00E43497">
              <w:rPr>
                <w:rFonts w:ascii="Arial" w:hAnsi="Arial" w:cs="Arial"/>
              </w:rPr>
              <w:t xml:space="preserve"> __________________________</w:t>
            </w:r>
          </w:p>
          <w:p w14:paraId="7D473A63" w14:textId="1EF5477C" w:rsidR="00F15B28" w:rsidRPr="00F15B28" w:rsidRDefault="00F15B28" w:rsidP="00F15B28">
            <w:pPr>
              <w:widowControl w:val="0"/>
              <w:tabs>
                <w:tab w:val="center" w:pos="4830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Arial" w:hAnsi="Arial" w:cs="Arial"/>
              </w:rPr>
            </w:pPr>
          </w:p>
        </w:tc>
      </w:tr>
      <w:tr w:rsidR="00F15B28" w14:paraId="6CBCBADB" w14:textId="77777777" w:rsidTr="00EA4D87">
        <w:tc>
          <w:tcPr>
            <w:tcW w:w="9895" w:type="dxa"/>
            <w:gridSpan w:val="2"/>
            <w:shd w:val="clear" w:color="auto" w:fill="E7E6E6" w:themeFill="background2"/>
          </w:tcPr>
          <w:p w14:paraId="71192566" w14:textId="5018646E" w:rsidR="00F15B28" w:rsidRPr="00EA4D87" w:rsidRDefault="00F15B28" w:rsidP="00F15B28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EA4D87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7. Instructions for Appearing </w:t>
            </w:r>
            <w:r w:rsidR="00EA4D87" w:rsidRPr="00EA4D87">
              <w:rPr>
                <w:rFonts w:ascii="Arial" w:hAnsi="Arial" w:cs="Arial"/>
                <w:b/>
                <w:bCs/>
                <w:sz w:val="23"/>
                <w:szCs w:val="23"/>
              </w:rPr>
              <w:t>by Zoom</w:t>
            </w:r>
          </w:p>
        </w:tc>
      </w:tr>
      <w:tr w:rsidR="00F15B28" w14:paraId="3EF9B3C4" w14:textId="77777777" w:rsidTr="00EA4D87">
        <w:tc>
          <w:tcPr>
            <w:tcW w:w="9895" w:type="dxa"/>
            <w:gridSpan w:val="2"/>
          </w:tcPr>
          <w:p w14:paraId="024F725D" w14:textId="3CE30ADD" w:rsidR="00F86201" w:rsidRPr="00EA4D87" w:rsidRDefault="00F86201" w:rsidP="00F86201">
            <w:pPr>
              <w:widowControl w:val="0"/>
              <w:tabs>
                <w:tab w:val="right" w:pos="4620"/>
              </w:tabs>
              <w:autoSpaceDE w:val="0"/>
              <w:autoSpaceDN w:val="0"/>
              <w:adjustRightInd w:val="0"/>
              <w:spacing w:before="120" w:after="58"/>
              <w:ind w:right="403"/>
              <w:rPr>
                <w:rFonts w:ascii="Arial" w:eastAsia="Times New Roman" w:hAnsi="Arial" w:cs="Arial"/>
                <w:b/>
                <w:bCs/>
                <w:sz w:val="23"/>
                <w:szCs w:val="23"/>
                <w:u w:val="single"/>
                <w:lang w:eastAsia="en-US"/>
              </w:rPr>
            </w:pPr>
            <w:r w:rsidRPr="00EA4D87">
              <w:rPr>
                <w:rFonts w:ascii="Arial" w:eastAsia="Times New Roman" w:hAnsi="Arial" w:cs="Arial"/>
                <w:b/>
                <w:bCs/>
                <w:sz w:val="23"/>
                <w:szCs w:val="23"/>
                <w:u w:val="single"/>
                <w:lang w:eastAsia="en-US"/>
              </w:rPr>
              <w:t>Joining by Computer or Smartphone</w:t>
            </w:r>
          </w:p>
          <w:p w14:paraId="02A9F643" w14:textId="2B3312B7" w:rsidR="00F86201" w:rsidRPr="00EA4D87" w:rsidRDefault="00F86201" w:rsidP="00F420C9">
            <w:pPr>
              <w:pStyle w:val="ListParagraph"/>
              <w:numPr>
                <w:ilvl w:val="0"/>
                <w:numId w:val="39"/>
              </w:numPr>
              <w:ind w:left="690"/>
              <w:rPr>
                <w:rFonts w:ascii="Arial" w:hAnsi="Arial" w:cs="Arial"/>
                <w:sz w:val="23"/>
                <w:szCs w:val="23"/>
              </w:rPr>
            </w:pPr>
            <w:r w:rsidRPr="00EA4D87">
              <w:rPr>
                <w:rFonts w:ascii="Arial" w:hAnsi="Arial" w:cs="Arial"/>
                <w:sz w:val="23"/>
                <w:szCs w:val="23"/>
              </w:rPr>
              <w:t xml:space="preserve">Go to </w:t>
            </w:r>
            <w:hyperlink r:id="rId13" w:history="1">
              <w:r w:rsidRPr="00EA4D87">
                <w:rPr>
                  <w:rStyle w:val="Hyperlink"/>
                  <w:rFonts w:ascii="Arial" w:hAnsi="Arial" w:cs="Arial"/>
                  <w:sz w:val="23"/>
                  <w:szCs w:val="23"/>
                </w:rPr>
                <w:t>https://zoom.us</w:t>
              </w:r>
            </w:hyperlink>
            <w:r w:rsidRPr="00EA4D87">
              <w:rPr>
                <w:rFonts w:ascii="Arial" w:hAnsi="Arial" w:cs="Arial"/>
                <w:sz w:val="23"/>
                <w:szCs w:val="23"/>
              </w:rPr>
              <w:t xml:space="preserve"> or download the free app to your phone or device.</w:t>
            </w:r>
          </w:p>
          <w:p w14:paraId="6161D2B7" w14:textId="1144C8B5" w:rsidR="00F86201" w:rsidRPr="00EA4D87" w:rsidRDefault="00F86201" w:rsidP="00F420C9">
            <w:pPr>
              <w:pStyle w:val="ListParagraph"/>
              <w:numPr>
                <w:ilvl w:val="0"/>
                <w:numId w:val="39"/>
              </w:numPr>
              <w:ind w:left="690"/>
              <w:rPr>
                <w:rFonts w:ascii="Arial" w:hAnsi="Arial" w:cs="Arial"/>
                <w:sz w:val="23"/>
                <w:szCs w:val="23"/>
              </w:rPr>
            </w:pPr>
            <w:r w:rsidRPr="00EA4D87">
              <w:rPr>
                <w:rFonts w:ascii="Arial" w:hAnsi="Arial" w:cs="Arial"/>
                <w:sz w:val="23"/>
                <w:szCs w:val="23"/>
              </w:rPr>
              <w:t>You will need the Zoom meeting ID for the hearing which could be found in section 3.</w:t>
            </w:r>
          </w:p>
          <w:p w14:paraId="7110D20E" w14:textId="1C1B8B3C" w:rsidR="00F86201" w:rsidRPr="00EA4D87" w:rsidRDefault="00F86201" w:rsidP="00F420C9">
            <w:pPr>
              <w:pStyle w:val="ListParagraph"/>
              <w:numPr>
                <w:ilvl w:val="0"/>
                <w:numId w:val="39"/>
              </w:numPr>
              <w:ind w:left="690"/>
              <w:rPr>
                <w:rFonts w:ascii="Arial" w:hAnsi="Arial" w:cs="Arial"/>
                <w:sz w:val="23"/>
                <w:szCs w:val="23"/>
              </w:rPr>
            </w:pPr>
            <w:r w:rsidRPr="00EA4D87">
              <w:rPr>
                <w:rFonts w:ascii="Arial" w:hAnsi="Arial" w:cs="Arial"/>
                <w:sz w:val="23"/>
                <w:szCs w:val="23"/>
              </w:rPr>
              <w:t>Once on Zoom click “Join a Meeting”, enter the Zoom meeting ID, and click “Join”.</w:t>
            </w:r>
          </w:p>
          <w:p w14:paraId="2896B340" w14:textId="4B5DA692" w:rsidR="003C2A26" w:rsidRPr="00EA4D87" w:rsidRDefault="003C2A26" w:rsidP="003C2A26">
            <w:pPr>
              <w:spacing w:after="0"/>
              <w:ind w:right="403"/>
              <w:rPr>
                <w:rFonts w:ascii="Arial" w:eastAsia="Calibri" w:hAnsi="Arial" w:cs="Arial"/>
                <w:b/>
                <w:sz w:val="23"/>
                <w:szCs w:val="23"/>
              </w:rPr>
            </w:pPr>
            <w:r w:rsidRPr="00EA4D87">
              <w:rPr>
                <w:rFonts w:ascii="Arial" w:eastAsia="Calibri" w:hAnsi="Arial" w:cs="Arial"/>
                <w:b/>
                <w:sz w:val="23"/>
                <w:szCs w:val="23"/>
                <w:u w:val="single"/>
              </w:rPr>
              <w:t xml:space="preserve">Join by </w:t>
            </w:r>
            <w:r w:rsidR="00AF1F63" w:rsidRPr="00EA4D87">
              <w:rPr>
                <w:rFonts w:ascii="Arial" w:eastAsia="Calibri" w:hAnsi="Arial" w:cs="Arial"/>
                <w:b/>
                <w:sz w:val="23"/>
                <w:szCs w:val="23"/>
                <w:u w:val="single"/>
              </w:rPr>
              <w:t>T</w:t>
            </w:r>
            <w:r w:rsidRPr="00EA4D87">
              <w:rPr>
                <w:rFonts w:ascii="Arial" w:eastAsia="Calibri" w:hAnsi="Arial" w:cs="Arial"/>
                <w:b/>
                <w:sz w:val="23"/>
                <w:szCs w:val="23"/>
                <w:u w:val="single"/>
              </w:rPr>
              <w:t xml:space="preserve">elephone </w:t>
            </w:r>
            <w:r w:rsidR="00AF1F63" w:rsidRPr="00EA4D87">
              <w:rPr>
                <w:rFonts w:ascii="Arial" w:eastAsia="Calibri" w:hAnsi="Arial" w:cs="Arial"/>
                <w:b/>
                <w:sz w:val="23"/>
                <w:szCs w:val="23"/>
                <w:u w:val="single"/>
              </w:rPr>
              <w:t>I</w:t>
            </w:r>
            <w:r w:rsidRPr="00EA4D87">
              <w:rPr>
                <w:rFonts w:ascii="Arial" w:eastAsia="Calibri" w:hAnsi="Arial" w:cs="Arial"/>
                <w:b/>
                <w:sz w:val="23"/>
                <w:szCs w:val="23"/>
                <w:u w:val="single"/>
              </w:rPr>
              <w:t>f</w:t>
            </w:r>
          </w:p>
          <w:p w14:paraId="386774F1" w14:textId="6932B767" w:rsidR="003C2A26" w:rsidRPr="00EA4D87" w:rsidRDefault="003C2A26" w:rsidP="00F420C9">
            <w:pPr>
              <w:numPr>
                <w:ilvl w:val="0"/>
                <w:numId w:val="39"/>
              </w:numPr>
              <w:spacing w:after="0"/>
              <w:ind w:left="780" w:right="403"/>
              <w:rPr>
                <w:rFonts w:ascii="Arial" w:eastAsia="Calibri" w:hAnsi="Arial" w:cs="Arial"/>
                <w:sz w:val="23"/>
                <w:szCs w:val="23"/>
              </w:rPr>
            </w:pPr>
            <w:r w:rsidRPr="00EA4D87">
              <w:rPr>
                <w:rFonts w:ascii="Arial" w:eastAsia="Calibri" w:hAnsi="Arial" w:cs="Arial"/>
                <w:sz w:val="23"/>
                <w:szCs w:val="23"/>
              </w:rPr>
              <w:t>You do not have a microphone or speaker on your computer</w:t>
            </w:r>
          </w:p>
          <w:p w14:paraId="73FE2175" w14:textId="5C04739E" w:rsidR="003C2A26" w:rsidRPr="00EA4D87" w:rsidRDefault="003C2A26" w:rsidP="00F420C9">
            <w:pPr>
              <w:numPr>
                <w:ilvl w:val="0"/>
                <w:numId w:val="39"/>
              </w:numPr>
              <w:spacing w:after="0"/>
              <w:ind w:left="780" w:right="405"/>
              <w:rPr>
                <w:rFonts w:ascii="Arial" w:eastAsia="Calibri" w:hAnsi="Arial" w:cs="Arial"/>
                <w:sz w:val="23"/>
                <w:szCs w:val="23"/>
              </w:rPr>
            </w:pPr>
            <w:r w:rsidRPr="00EA4D87">
              <w:rPr>
                <w:rFonts w:ascii="Arial" w:eastAsia="Calibri" w:hAnsi="Arial" w:cs="Arial"/>
                <w:sz w:val="23"/>
                <w:szCs w:val="23"/>
              </w:rPr>
              <w:t>You do not have a smartphone</w:t>
            </w:r>
          </w:p>
          <w:p w14:paraId="77567286" w14:textId="77777777" w:rsidR="003C2A26" w:rsidRPr="00EA4D87" w:rsidRDefault="003C2A26" w:rsidP="00F420C9">
            <w:pPr>
              <w:numPr>
                <w:ilvl w:val="0"/>
                <w:numId w:val="39"/>
              </w:numPr>
              <w:spacing w:after="0"/>
              <w:ind w:left="780" w:right="405"/>
              <w:rPr>
                <w:rFonts w:ascii="Arial" w:eastAsia="Calibri" w:hAnsi="Arial" w:cs="Arial"/>
                <w:sz w:val="23"/>
                <w:szCs w:val="23"/>
              </w:rPr>
            </w:pPr>
            <w:r w:rsidRPr="00EA4D87">
              <w:rPr>
                <w:rFonts w:ascii="Arial" w:eastAsia="Calibri" w:hAnsi="Arial" w:cs="Arial"/>
                <w:sz w:val="23"/>
                <w:szCs w:val="23"/>
              </w:rPr>
              <w:t>You cannot connect to a network for video or computer audio.</w:t>
            </w:r>
          </w:p>
          <w:p w14:paraId="6E1E24EC" w14:textId="1DB63987" w:rsidR="003C2A26" w:rsidRPr="00EA4D87" w:rsidRDefault="003C2A26" w:rsidP="003C2A26">
            <w:pPr>
              <w:spacing w:after="0"/>
              <w:rPr>
                <w:rFonts w:ascii="Arial" w:hAnsi="Arial" w:cs="Arial"/>
                <w:b/>
                <w:bCs/>
                <w:sz w:val="23"/>
                <w:szCs w:val="23"/>
                <w:u w:val="single"/>
              </w:rPr>
            </w:pPr>
            <w:r w:rsidRPr="00EA4D87">
              <w:rPr>
                <w:rFonts w:ascii="Arial" w:eastAsia="Calibri" w:hAnsi="Arial" w:cs="Arial"/>
                <w:b/>
                <w:noProof/>
                <w:sz w:val="23"/>
                <w:szCs w:val="23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A686BA" wp14:editId="41563F30">
                      <wp:simplePos x="0" y="0"/>
                      <wp:positionH relativeFrom="column">
                        <wp:posOffset>4223889</wp:posOffset>
                      </wp:positionH>
                      <wp:positionV relativeFrom="paragraph">
                        <wp:posOffset>173817</wp:posOffset>
                      </wp:positionV>
                      <wp:extent cx="1657350" cy="714375"/>
                      <wp:effectExtent l="0" t="0" r="19050" b="28575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57350" cy="714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4EEE0C0" w14:textId="77777777" w:rsidR="003C2A26" w:rsidRPr="00EC46BD" w:rsidRDefault="003C2A26" w:rsidP="003C2A26">
                                  <w:pPr>
                                    <w:spacing w:after="0"/>
                                    <w:ind w:right="405"/>
                                    <w:contextualSpacing/>
                                    <w:rPr>
                                      <w:rFonts w:ascii="Arial" w:eastAsia="Calibri" w:hAnsi="Arial" w:cs="Arial"/>
                                    </w:rPr>
                                  </w:pPr>
                                  <w:r w:rsidRPr="003C2A26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</w:rPr>
                                    <w:t>Phone Controls</w:t>
                                  </w:r>
                                  <w:r w:rsidRPr="00EC46BD">
                                    <w:rPr>
                                      <w:rFonts w:ascii="Arial" w:eastAsia="Calibri" w:hAnsi="Arial" w:cs="Arial"/>
                                    </w:rPr>
                                    <w:t>:</w:t>
                                  </w:r>
                                </w:p>
                                <w:p w14:paraId="5B30D27B" w14:textId="5D36DBDD" w:rsidR="003C2A26" w:rsidRPr="00EC46BD" w:rsidRDefault="003C2A26" w:rsidP="003C2A26">
                                  <w:pPr>
                                    <w:spacing w:after="0"/>
                                    <w:ind w:right="405"/>
                                    <w:rPr>
                                      <w:rFonts w:ascii="Arial" w:eastAsia="Calibri" w:hAnsi="Arial" w:cs="Arial"/>
                                    </w:rPr>
                                  </w:pPr>
                                  <w:r w:rsidRPr="00EC46BD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</w:rPr>
                                    <w:t>*6</w:t>
                                  </w:r>
                                  <w:r w:rsidRPr="00EC46BD">
                                    <w:rPr>
                                      <w:rFonts w:ascii="Arial" w:eastAsia="Calibri" w:hAnsi="Arial" w:cs="Arial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Calibri" w:hAnsi="Arial" w:cs="Arial"/>
                                    </w:rPr>
                                    <w:t>–</w:t>
                                  </w:r>
                                  <w:r w:rsidRPr="00EC46BD">
                                    <w:rPr>
                                      <w:rFonts w:ascii="Arial" w:eastAsia="Calibri" w:hAnsi="Arial" w:cs="Arial"/>
                                    </w:rPr>
                                    <w:t> mute/unmute</w:t>
                                  </w:r>
                                </w:p>
                                <w:p w14:paraId="12AF7F7D" w14:textId="2330EC86" w:rsidR="003C2A26" w:rsidRDefault="003C2A26" w:rsidP="003C2A26">
                                  <w:r w:rsidRPr="00EC46BD">
                                    <w:rPr>
                                      <w:rFonts w:ascii="Arial" w:eastAsia="Calibri" w:hAnsi="Arial" w:cs="Arial"/>
                                      <w:b/>
                                      <w:bCs/>
                                    </w:rPr>
                                    <w:t>*9</w:t>
                                  </w:r>
                                  <w:r w:rsidRPr="00EC46BD">
                                    <w:rPr>
                                      <w:rFonts w:ascii="Arial" w:eastAsia="Calibri" w:hAnsi="Arial" w:cs="Arial"/>
                                    </w:rPr>
                                    <w:t xml:space="preserve"> - Raise hand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A686B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332.6pt;margin-top:13.7pt;width:130.5pt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" fillcolor="white [3201]" strokeweight=".5pt">
                      <v:textbox>
                        <w:txbxContent>
                          <w:p w14:paraId="04EEE0C0" w14:textId="77777777" w:rsidR="003C2A26" w:rsidRPr="00EC46BD" w:rsidRDefault="003C2A26" w:rsidP="003C2A26">
                            <w:pPr>
                              <w:spacing w:after="0"/>
                              <w:ind w:right="405"/>
                              <w:contextualSpacing/>
                              <w:rPr>
                                <w:rFonts w:ascii="Arial" w:eastAsia="Calibri" w:hAnsi="Arial" w:cs="Arial"/>
                              </w:rPr>
                            </w:pPr>
                            <w:r w:rsidRPr="003C2A26">
                              <w:rPr>
                                <w:rFonts w:ascii="Arial" w:eastAsia="Calibri" w:hAnsi="Arial" w:cs="Arial"/>
                                <w:b/>
                                <w:bCs/>
                              </w:rPr>
                              <w:t>Phone Controls</w:t>
                            </w:r>
                            <w:r w:rsidRPr="00EC46BD">
                              <w:rPr>
                                <w:rFonts w:ascii="Arial" w:eastAsia="Calibri" w:hAnsi="Arial" w:cs="Arial"/>
                              </w:rPr>
                              <w:t>:</w:t>
                            </w:r>
                          </w:p>
                          <w:p w14:paraId="5B30D27B" w14:textId="5D36DBDD" w:rsidR="003C2A26" w:rsidRPr="00EC46BD" w:rsidRDefault="003C2A26" w:rsidP="003C2A26">
                            <w:pPr>
                              <w:spacing w:after="0"/>
                              <w:ind w:right="405"/>
                              <w:rPr>
                                <w:rFonts w:ascii="Arial" w:eastAsia="Calibri" w:hAnsi="Arial" w:cs="Arial"/>
                              </w:rPr>
                            </w:pPr>
                            <w:r w:rsidRPr="00EC46BD">
                              <w:rPr>
                                <w:rFonts w:ascii="Arial" w:eastAsia="Calibri" w:hAnsi="Arial" w:cs="Arial"/>
                                <w:b/>
                                <w:bCs/>
                              </w:rPr>
                              <w:t>*6</w:t>
                            </w:r>
                            <w:r w:rsidRPr="00EC46BD">
                              <w:rPr>
                                <w:rFonts w:ascii="Arial" w:eastAsia="Calibri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Calibri" w:hAnsi="Arial" w:cs="Arial"/>
                              </w:rPr>
                              <w:t>–</w:t>
                            </w:r>
                            <w:r w:rsidRPr="00EC46BD">
                              <w:rPr>
                                <w:rFonts w:ascii="Arial" w:eastAsia="Calibri" w:hAnsi="Arial" w:cs="Arial"/>
                              </w:rPr>
                              <w:t> mute/unmute</w:t>
                            </w:r>
                          </w:p>
                          <w:p w14:paraId="12AF7F7D" w14:textId="2330EC86" w:rsidR="003C2A26" w:rsidRDefault="003C2A26" w:rsidP="003C2A26">
                            <w:r w:rsidRPr="00EC46BD">
                              <w:rPr>
                                <w:rFonts w:ascii="Arial" w:eastAsia="Calibri" w:hAnsi="Arial" w:cs="Arial"/>
                                <w:b/>
                                <w:bCs/>
                              </w:rPr>
                              <w:t>*9</w:t>
                            </w:r>
                            <w:r w:rsidRPr="00EC46BD">
                              <w:rPr>
                                <w:rFonts w:ascii="Arial" w:eastAsia="Calibri" w:hAnsi="Arial" w:cs="Arial"/>
                              </w:rPr>
                              <w:t xml:space="preserve"> - Raise hand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1A19056" w14:textId="776A9242" w:rsidR="003C2A26" w:rsidRPr="00EA4D87" w:rsidRDefault="003C2A26" w:rsidP="003C2A26">
            <w:pPr>
              <w:spacing w:after="0"/>
              <w:ind w:right="405"/>
              <w:rPr>
                <w:rFonts w:ascii="Arial" w:eastAsia="Calibri" w:hAnsi="Arial" w:cs="Arial"/>
                <w:sz w:val="23"/>
                <w:szCs w:val="23"/>
              </w:rPr>
            </w:pPr>
            <w:r w:rsidRPr="00EA4D87">
              <w:rPr>
                <w:rFonts w:ascii="Arial" w:eastAsia="Calibri" w:hAnsi="Arial" w:cs="Arial"/>
                <w:b/>
                <w:sz w:val="23"/>
                <w:szCs w:val="23"/>
                <w:u w:val="single"/>
              </w:rPr>
              <w:t xml:space="preserve">To </w:t>
            </w:r>
            <w:r w:rsidR="00AF1F63" w:rsidRPr="00EA4D87">
              <w:rPr>
                <w:rFonts w:ascii="Arial" w:eastAsia="Calibri" w:hAnsi="Arial" w:cs="Arial"/>
                <w:b/>
                <w:sz w:val="23"/>
                <w:szCs w:val="23"/>
                <w:u w:val="single"/>
              </w:rPr>
              <w:t>J</w:t>
            </w:r>
            <w:r w:rsidRPr="00EA4D87">
              <w:rPr>
                <w:rFonts w:ascii="Arial" w:eastAsia="Calibri" w:hAnsi="Arial" w:cs="Arial"/>
                <w:b/>
                <w:sz w:val="23"/>
                <w:szCs w:val="23"/>
                <w:u w:val="single"/>
              </w:rPr>
              <w:t xml:space="preserve">oin by </w:t>
            </w:r>
            <w:r w:rsidR="00AF1F63" w:rsidRPr="00EA4D87">
              <w:rPr>
                <w:rFonts w:ascii="Arial" w:eastAsia="Calibri" w:hAnsi="Arial" w:cs="Arial"/>
                <w:b/>
                <w:sz w:val="23"/>
                <w:szCs w:val="23"/>
                <w:u w:val="single"/>
              </w:rPr>
              <w:t>T</w:t>
            </w:r>
            <w:r w:rsidRPr="00EA4D87">
              <w:rPr>
                <w:rFonts w:ascii="Arial" w:eastAsia="Calibri" w:hAnsi="Arial" w:cs="Arial"/>
                <w:b/>
                <w:sz w:val="23"/>
                <w:szCs w:val="23"/>
                <w:u w:val="single"/>
              </w:rPr>
              <w:t>elephone</w:t>
            </w:r>
          </w:p>
          <w:p w14:paraId="6D7719AC" w14:textId="77777777" w:rsidR="003C2A26" w:rsidRPr="00EA4D87" w:rsidRDefault="003C2A26" w:rsidP="00AF1F63">
            <w:pPr>
              <w:pStyle w:val="ListParagraph"/>
              <w:numPr>
                <w:ilvl w:val="0"/>
                <w:numId w:val="41"/>
              </w:numPr>
              <w:tabs>
                <w:tab w:val="num" w:pos="1890"/>
              </w:tabs>
              <w:spacing w:after="0"/>
              <w:ind w:left="690" w:right="405"/>
              <w:rPr>
                <w:rFonts w:ascii="Arial" w:eastAsia="Calibri" w:hAnsi="Arial" w:cs="Arial"/>
                <w:sz w:val="23"/>
                <w:szCs w:val="23"/>
              </w:rPr>
            </w:pPr>
            <w:r w:rsidRPr="00EA4D87">
              <w:rPr>
                <w:rFonts w:ascii="Arial" w:eastAsia="Calibri" w:hAnsi="Arial" w:cs="Arial"/>
                <w:sz w:val="23"/>
                <w:szCs w:val="23"/>
              </w:rPr>
              <w:t>Call (253) 215-8782</w:t>
            </w:r>
          </w:p>
          <w:p w14:paraId="13993C34" w14:textId="065F8597" w:rsidR="003C2A26" w:rsidRPr="00EA4D87" w:rsidRDefault="003C2A26" w:rsidP="00AF1F63">
            <w:pPr>
              <w:pStyle w:val="ListParagraph"/>
              <w:numPr>
                <w:ilvl w:val="0"/>
                <w:numId w:val="41"/>
              </w:numPr>
              <w:tabs>
                <w:tab w:val="num" w:pos="1890"/>
              </w:tabs>
              <w:spacing w:after="0"/>
              <w:ind w:left="690" w:right="405"/>
              <w:rPr>
                <w:rFonts w:ascii="Arial" w:eastAsia="Calibri" w:hAnsi="Arial" w:cs="Arial"/>
                <w:sz w:val="23"/>
                <w:szCs w:val="23"/>
              </w:rPr>
            </w:pPr>
            <w:r w:rsidRPr="00EA4D87">
              <w:rPr>
                <w:rFonts w:ascii="Arial" w:eastAsia="Calibri" w:hAnsi="Arial" w:cs="Arial"/>
                <w:sz w:val="23"/>
                <w:szCs w:val="23"/>
              </w:rPr>
              <w:t>Enter the Zoom Meeting ID followed by # symbol.</w:t>
            </w:r>
          </w:p>
          <w:p w14:paraId="78A7456B" w14:textId="77777777" w:rsidR="003C2A26" w:rsidRPr="00EA4D87" w:rsidRDefault="003C2A26" w:rsidP="003C2A26">
            <w:pPr>
              <w:spacing w:after="0"/>
              <w:ind w:right="405"/>
              <w:contextualSpacing/>
              <w:rPr>
                <w:rFonts w:ascii="Arial" w:eastAsia="Calibri" w:hAnsi="Arial" w:cs="Arial"/>
                <w:sz w:val="23"/>
                <w:szCs w:val="23"/>
              </w:rPr>
            </w:pPr>
          </w:p>
          <w:p w14:paraId="375CC66A" w14:textId="422D347E" w:rsidR="003C2A26" w:rsidRPr="00EA4D87" w:rsidRDefault="003C2A26" w:rsidP="004B539F">
            <w:pPr>
              <w:spacing w:after="0"/>
              <w:rPr>
                <w:rFonts w:ascii="Arial" w:hAnsi="Arial" w:cs="Arial"/>
                <w:b/>
                <w:bCs/>
                <w:sz w:val="23"/>
                <w:szCs w:val="23"/>
                <w:u w:val="single"/>
              </w:rPr>
            </w:pPr>
            <w:r w:rsidRPr="00EA4D87">
              <w:rPr>
                <w:rFonts w:ascii="Arial" w:hAnsi="Arial" w:cs="Arial"/>
                <w:b/>
                <w:bCs/>
                <w:sz w:val="23"/>
                <w:szCs w:val="23"/>
                <w:u w:val="single"/>
              </w:rPr>
              <w:t xml:space="preserve">Before </w:t>
            </w:r>
            <w:r w:rsidR="00AF1F63" w:rsidRPr="00EA4D87">
              <w:rPr>
                <w:rFonts w:ascii="Arial" w:hAnsi="Arial" w:cs="Arial"/>
                <w:b/>
                <w:bCs/>
                <w:sz w:val="23"/>
                <w:szCs w:val="23"/>
                <w:u w:val="single"/>
              </w:rPr>
              <w:t>Y</w:t>
            </w:r>
            <w:r w:rsidRPr="00EA4D87">
              <w:rPr>
                <w:rFonts w:ascii="Arial" w:hAnsi="Arial" w:cs="Arial"/>
                <w:b/>
                <w:bCs/>
                <w:sz w:val="23"/>
                <w:szCs w:val="23"/>
                <w:u w:val="single"/>
              </w:rPr>
              <w:t xml:space="preserve">our </w:t>
            </w:r>
            <w:r w:rsidR="00AF1F63" w:rsidRPr="00EA4D87">
              <w:rPr>
                <w:rFonts w:ascii="Arial" w:hAnsi="Arial" w:cs="Arial"/>
                <w:b/>
                <w:bCs/>
                <w:sz w:val="23"/>
                <w:szCs w:val="23"/>
                <w:u w:val="single"/>
              </w:rPr>
              <w:t>H</w:t>
            </w:r>
            <w:r w:rsidRPr="00EA4D87">
              <w:rPr>
                <w:rFonts w:ascii="Arial" w:hAnsi="Arial" w:cs="Arial"/>
                <w:b/>
                <w:bCs/>
                <w:sz w:val="23"/>
                <w:szCs w:val="23"/>
                <w:u w:val="single"/>
              </w:rPr>
              <w:t xml:space="preserve">earing, </w:t>
            </w:r>
            <w:r w:rsidR="00AF1F63" w:rsidRPr="00EA4D87">
              <w:rPr>
                <w:rFonts w:ascii="Arial" w:hAnsi="Arial" w:cs="Arial"/>
                <w:b/>
                <w:bCs/>
                <w:sz w:val="23"/>
                <w:szCs w:val="23"/>
                <w:u w:val="single"/>
              </w:rPr>
              <w:t>G</w:t>
            </w:r>
            <w:r w:rsidRPr="00EA4D87">
              <w:rPr>
                <w:rFonts w:ascii="Arial" w:hAnsi="Arial" w:cs="Arial"/>
                <w:b/>
                <w:bCs/>
                <w:sz w:val="23"/>
                <w:szCs w:val="23"/>
                <w:u w:val="single"/>
              </w:rPr>
              <w:t xml:space="preserve">et </w:t>
            </w:r>
            <w:r w:rsidR="00AF1F63" w:rsidRPr="00EA4D87">
              <w:rPr>
                <w:rFonts w:ascii="Arial" w:hAnsi="Arial" w:cs="Arial"/>
                <w:b/>
                <w:bCs/>
                <w:sz w:val="23"/>
                <w:szCs w:val="23"/>
                <w:u w:val="single"/>
              </w:rPr>
              <w:t>P</w:t>
            </w:r>
            <w:r w:rsidRPr="00EA4D87">
              <w:rPr>
                <w:rFonts w:ascii="Arial" w:hAnsi="Arial" w:cs="Arial"/>
                <w:b/>
                <w:bCs/>
                <w:sz w:val="23"/>
                <w:szCs w:val="23"/>
                <w:u w:val="single"/>
              </w:rPr>
              <w:t>repared</w:t>
            </w:r>
          </w:p>
          <w:p w14:paraId="7D349870" w14:textId="77777777" w:rsidR="003C2A26" w:rsidRPr="00EA4D87" w:rsidRDefault="003C2A26" w:rsidP="004B539F">
            <w:pPr>
              <w:pStyle w:val="ListParagraph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spacing w:before="40" w:after="40"/>
              <w:ind w:left="690"/>
              <w:contextualSpacing w:val="0"/>
              <w:rPr>
                <w:rFonts w:ascii="Arial" w:hAnsi="Arial" w:cs="Arial"/>
                <w:sz w:val="23"/>
                <w:szCs w:val="23"/>
              </w:rPr>
            </w:pPr>
            <w:r w:rsidRPr="00EA4D87">
              <w:rPr>
                <w:rFonts w:ascii="Arial" w:hAnsi="Arial" w:cs="Arial"/>
                <w:sz w:val="23"/>
                <w:szCs w:val="23"/>
              </w:rPr>
              <w:t>Make sure you have a good Internet connection</w:t>
            </w:r>
          </w:p>
          <w:p w14:paraId="6C6916BF" w14:textId="77777777" w:rsidR="003C2A26" w:rsidRPr="00EA4D87" w:rsidRDefault="003C2A26" w:rsidP="00F420C9">
            <w:pPr>
              <w:pStyle w:val="ListParagraph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spacing w:before="40" w:after="40"/>
              <w:ind w:left="690"/>
              <w:contextualSpacing w:val="0"/>
              <w:rPr>
                <w:rFonts w:ascii="Arial" w:hAnsi="Arial" w:cs="Arial"/>
                <w:sz w:val="23"/>
                <w:szCs w:val="23"/>
              </w:rPr>
            </w:pPr>
            <w:r w:rsidRPr="00EA4D87">
              <w:rPr>
                <w:rFonts w:ascii="Arial" w:hAnsi="Arial" w:cs="Arial"/>
                <w:sz w:val="23"/>
                <w:szCs w:val="23"/>
              </w:rPr>
              <w:t xml:space="preserve">Make sure your screen name is your first and last name.  </w:t>
            </w:r>
          </w:p>
          <w:p w14:paraId="169A8910" w14:textId="77777777" w:rsidR="003C2A26" w:rsidRPr="00EA4D87" w:rsidRDefault="003C2A26" w:rsidP="00F420C9">
            <w:pPr>
              <w:pStyle w:val="ListParagraph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spacing w:before="40" w:after="40"/>
              <w:ind w:left="690"/>
              <w:contextualSpacing w:val="0"/>
              <w:rPr>
                <w:rFonts w:ascii="Arial" w:hAnsi="Arial" w:cs="Arial"/>
                <w:sz w:val="23"/>
                <w:szCs w:val="23"/>
              </w:rPr>
            </w:pPr>
            <w:r w:rsidRPr="00EA4D87">
              <w:rPr>
                <w:rFonts w:ascii="Arial" w:hAnsi="Arial" w:cs="Arial"/>
                <w:sz w:val="23"/>
                <w:szCs w:val="23"/>
              </w:rPr>
              <w:t xml:space="preserve">No profile picture/photo is allowed. </w:t>
            </w:r>
          </w:p>
          <w:p w14:paraId="4188DF0A" w14:textId="77777777" w:rsidR="003C2A26" w:rsidRPr="00EA4D87" w:rsidRDefault="003C2A26" w:rsidP="00F420C9">
            <w:pPr>
              <w:pStyle w:val="ListParagraph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spacing w:before="40" w:after="40"/>
              <w:ind w:left="690"/>
              <w:contextualSpacing w:val="0"/>
              <w:rPr>
                <w:rFonts w:ascii="Arial" w:hAnsi="Arial" w:cs="Arial"/>
                <w:sz w:val="23"/>
                <w:szCs w:val="23"/>
              </w:rPr>
            </w:pPr>
            <w:r w:rsidRPr="00EA4D87">
              <w:rPr>
                <w:rFonts w:ascii="Arial" w:hAnsi="Arial" w:cs="Arial"/>
                <w:sz w:val="23"/>
                <w:szCs w:val="23"/>
              </w:rPr>
              <w:t xml:space="preserve">Remember that you are still appearing in court and should act and dress appropriately.  </w:t>
            </w:r>
          </w:p>
          <w:p w14:paraId="705DD9E1" w14:textId="77777777" w:rsidR="003C2A26" w:rsidRPr="00EA4D87" w:rsidRDefault="003C2A26" w:rsidP="00F420C9">
            <w:pPr>
              <w:pStyle w:val="ListParagraph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spacing w:before="40" w:after="40"/>
              <w:ind w:left="690"/>
              <w:contextualSpacing w:val="0"/>
              <w:rPr>
                <w:rFonts w:ascii="Arial" w:hAnsi="Arial" w:cs="Arial"/>
                <w:sz w:val="23"/>
                <w:szCs w:val="23"/>
              </w:rPr>
            </w:pPr>
            <w:r w:rsidRPr="00EA4D87">
              <w:rPr>
                <w:rFonts w:ascii="Arial" w:hAnsi="Arial" w:cs="Arial"/>
                <w:sz w:val="23"/>
                <w:szCs w:val="23"/>
              </w:rPr>
              <w:t>Use earbuds or headphones if you can. This frees up your hands and improves sound quality.</w:t>
            </w:r>
          </w:p>
          <w:p w14:paraId="5B7C8512" w14:textId="6DAFD990" w:rsidR="003C2A26" w:rsidRPr="00EA4D87" w:rsidRDefault="003C2A26" w:rsidP="00F420C9">
            <w:pPr>
              <w:pStyle w:val="ListParagraph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spacing w:before="40" w:after="40"/>
              <w:ind w:left="690"/>
              <w:contextualSpacing w:val="0"/>
              <w:rPr>
                <w:rFonts w:ascii="Arial" w:hAnsi="Arial" w:cs="Arial"/>
                <w:sz w:val="23"/>
                <w:szCs w:val="23"/>
              </w:rPr>
            </w:pPr>
            <w:r w:rsidRPr="00EA4D87">
              <w:rPr>
                <w:rFonts w:ascii="Arial" w:hAnsi="Arial" w:cs="Arial"/>
                <w:sz w:val="23"/>
                <w:szCs w:val="23"/>
              </w:rPr>
              <w:t>Find a quiet place where no one will interrupt you.</w:t>
            </w:r>
          </w:p>
          <w:p w14:paraId="0E3A56B6" w14:textId="6839AD0B" w:rsidR="00AF1F63" w:rsidRPr="00EA4D87" w:rsidRDefault="00AF1F63" w:rsidP="00F420C9">
            <w:pPr>
              <w:pStyle w:val="ListParagraph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spacing w:before="40" w:after="40"/>
              <w:ind w:left="690"/>
              <w:contextualSpacing w:val="0"/>
              <w:rPr>
                <w:rFonts w:ascii="Arial" w:hAnsi="Arial" w:cs="Arial"/>
                <w:sz w:val="23"/>
                <w:szCs w:val="23"/>
              </w:rPr>
            </w:pPr>
            <w:r w:rsidRPr="00EA4D87">
              <w:rPr>
                <w:rFonts w:ascii="Arial" w:hAnsi="Arial" w:cs="Arial"/>
                <w:sz w:val="23"/>
                <w:szCs w:val="23"/>
              </w:rPr>
              <w:t>Do not use the chat unless you are having audio issues and need to let the Court know.</w:t>
            </w:r>
          </w:p>
          <w:p w14:paraId="01436CB2" w14:textId="77777777" w:rsidR="00AF1F63" w:rsidRPr="00EA4D87" w:rsidRDefault="00AF1F63" w:rsidP="00F420C9">
            <w:pPr>
              <w:numPr>
                <w:ilvl w:val="0"/>
                <w:numId w:val="39"/>
              </w:numPr>
              <w:spacing w:after="0"/>
              <w:ind w:left="690"/>
              <w:rPr>
                <w:rFonts w:ascii="Arial" w:eastAsia="Calibri" w:hAnsi="Arial" w:cs="Arial"/>
                <w:sz w:val="23"/>
                <w:szCs w:val="23"/>
              </w:rPr>
            </w:pPr>
            <w:r w:rsidRPr="00EA4D87">
              <w:rPr>
                <w:rFonts w:ascii="Arial" w:eastAsia="Calibri" w:hAnsi="Arial" w:cs="Arial"/>
                <w:sz w:val="23"/>
                <w:szCs w:val="23"/>
              </w:rPr>
              <w:t>Mute your microphone unless you are asked to speak.</w:t>
            </w:r>
          </w:p>
          <w:p w14:paraId="5195F777" w14:textId="77777777" w:rsidR="00AF1F63" w:rsidRPr="00EA4D87" w:rsidRDefault="00AF1F63" w:rsidP="00AF1F63">
            <w:pPr>
              <w:pStyle w:val="ListParagraph"/>
              <w:overflowPunct w:val="0"/>
              <w:autoSpaceDE w:val="0"/>
              <w:autoSpaceDN w:val="0"/>
              <w:adjustRightInd w:val="0"/>
              <w:spacing w:before="40" w:after="40"/>
              <w:ind w:left="1080"/>
              <w:contextualSpacing w:val="0"/>
              <w:rPr>
                <w:rFonts w:ascii="Arial" w:hAnsi="Arial" w:cs="Arial"/>
                <w:sz w:val="23"/>
                <w:szCs w:val="23"/>
              </w:rPr>
            </w:pPr>
          </w:p>
          <w:p w14:paraId="03D24175" w14:textId="00409729" w:rsidR="00CE273C" w:rsidRPr="00EA4D87" w:rsidRDefault="00AF1F63" w:rsidP="004B539F">
            <w:pPr>
              <w:spacing w:after="0"/>
              <w:jc w:val="both"/>
              <w:rPr>
                <w:rFonts w:ascii="Arial" w:eastAsia="Calibri" w:hAnsi="Arial" w:cs="Arial"/>
                <w:b/>
                <w:bCs/>
                <w:sz w:val="23"/>
                <w:szCs w:val="23"/>
                <w:u w:val="single"/>
              </w:rPr>
            </w:pPr>
            <w:r w:rsidRPr="00EA4D87">
              <w:rPr>
                <w:rFonts w:ascii="Arial" w:eastAsia="Calibri" w:hAnsi="Arial" w:cs="Arial"/>
                <w:b/>
                <w:sz w:val="23"/>
                <w:szCs w:val="23"/>
                <w:u w:val="single"/>
              </w:rPr>
              <w:t>Observer</w:t>
            </w:r>
          </w:p>
          <w:p w14:paraId="2649F6BA" w14:textId="0C95D92D" w:rsidR="00CE273C" w:rsidRPr="00EA4D87" w:rsidRDefault="00EA4D87" w:rsidP="00F420C9">
            <w:pPr>
              <w:pStyle w:val="ListParagraph"/>
              <w:numPr>
                <w:ilvl w:val="0"/>
                <w:numId w:val="42"/>
              </w:numPr>
              <w:spacing w:after="0"/>
              <w:ind w:left="690"/>
              <w:rPr>
                <w:rFonts w:ascii="Arial" w:eastAsia="Calibri" w:hAnsi="Arial" w:cs="Arial"/>
                <w:sz w:val="23"/>
                <w:szCs w:val="23"/>
              </w:rPr>
            </w:pPr>
            <w:r>
              <w:rPr>
                <w:rFonts w:ascii="Arial" w:eastAsia="Calibri" w:hAnsi="Arial" w:cs="Arial"/>
                <w:sz w:val="23"/>
                <w:szCs w:val="23"/>
              </w:rPr>
              <w:t>If you are not a party to a case, then y</w:t>
            </w:r>
            <w:r w:rsidR="00CE273C" w:rsidRPr="00EA4D87">
              <w:rPr>
                <w:rFonts w:ascii="Arial" w:eastAsia="Calibri" w:hAnsi="Arial" w:cs="Arial"/>
                <w:sz w:val="23"/>
                <w:szCs w:val="23"/>
              </w:rPr>
              <w:t>ou are required to identify yourself by renaming yourself to Observer.</w:t>
            </w:r>
          </w:p>
          <w:p w14:paraId="3F1D02A4" w14:textId="77777777" w:rsidR="00CE273C" w:rsidRPr="00EA4D87" w:rsidRDefault="00CE273C" w:rsidP="00CE273C">
            <w:pPr>
              <w:spacing w:after="0"/>
              <w:jc w:val="both"/>
              <w:rPr>
                <w:rFonts w:ascii="Arial" w:eastAsia="Calibri" w:hAnsi="Arial" w:cs="Arial"/>
                <w:b/>
                <w:bCs/>
                <w:sz w:val="23"/>
                <w:szCs w:val="23"/>
                <w:u w:val="single"/>
              </w:rPr>
            </w:pPr>
          </w:p>
          <w:p w14:paraId="56FB1848" w14:textId="36291E98" w:rsidR="00CE273C" w:rsidRPr="00EA4D87" w:rsidRDefault="00CE273C" w:rsidP="00B618CB">
            <w:pPr>
              <w:spacing w:after="0"/>
              <w:rPr>
                <w:rFonts w:ascii="Arial" w:eastAsia="Calibri" w:hAnsi="Arial" w:cs="Arial"/>
                <w:b/>
                <w:bCs/>
                <w:sz w:val="23"/>
                <w:szCs w:val="23"/>
                <w:u w:val="single"/>
              </w:rPr>
            </w:pPr>
            <w:r w:rsidRPr="00EA4D87">
              <w:rPr>
                <w:rFonts w:ascii="Arial" w:eastAsia="Calibri" w:hAnsi="Arial" w:cs="Arial"/>
                <w:b/>
                <w:bCs/>
                <w:sz w:val="23"/>
                <w:szCs w:val="23"/>
                <w:u w:val="single"/>
              </w:rPr>
              <w:t>DO NOT RECORD ANY COURT HEARINGS</w:t>
            </w:r>
            <w:r w:rsidR="00EA4D87">
              <w:rPr>
                <w:rFonts w:ascii="Arial" w:eastAsia="Calibri" w:hAnsi="Arial" w:cs="Arial"/>
                <w:b/>
                <w:bCs/>
                <w:sz w:val="23"/>
                <w:szCs w:val="23"/>
                <w:u w:val="single"/>
              </w:rPr>
              <w:t xml:space="preserve"> WITHOUT PERMISSION OF THE COURT IN THE HEARING</w:t>
            </w:r>
          </w:p>
          <w:p w14:paraId="1F5946B1" w14:textId="2E54C0B0" w:rsidR="004B539F" w:rsidRPr="00EA4D87" w:rsidRDefault="00CE273C" w:rsidP="00E43497">
            <w:pPr>
              <w:spacing w:after="0"/>
              <w:rPr>
                <w:rFonts w:ascii="Arial" w:hAnsi="Arial" w:cs="Arial"/>
                <w:b/>
                <w:bCs/>
                <w:sz w:val="23"/>
                <w:szCs w:val="23"/>
                <w:u w:val="single"/>
              </w:rPr>
            </w:pPr>
            <w:r w:rsidRPr="00EA4D87">
              <w:rPr>
                <w:rFonts w:ascii="Arial" w:eastAsia="Calibri" w:hAnsi="Arial" w:cs="Arial"/>
                <w:sz w:val="23"/>
                <w:szCs w:val="23"/>
              </w:rPr>
              <w:t xml:space="preserve">The Court keeps a record of all proceedings. You can order transcripts or copies of the hearing from the Court. </w:t>
            </w:r>
            <w:r w:rsidR="00AF1F63" w:rsidRPr="00EA4D87">
              <w:rPr>
                <w:rFonts w:ascii="Arial" w:eastAsia="Calibri" w:hAnsi="Arial" w:cs="Arial"/>
                <w:sz w:val="23"/>
                <w:szCs w:val="23"/>
              </w:rPr>
              <w:t>More</w:t>
            </w:r>
            <w:r w:rsidRPr="00EA4D87">
              <w:rPr>
                <w:rFonts w:ascii="Arial" w:eastAsia="Calibri" w:hAnsi="Arial" w:cs="Arial"/>
                <w:sz w:val="23"/>
                <w:szCs w:val="23"/>
              </w:rPr>
              <w:t xml:space="preserve"> information can be found on the Court’s Website: </w:t>
            </w:r>
            <w:hyperlink r:id="rId14" w:history="1">
              <w:r w:rsidR="00EA4D87" w:rsidRPr="00EA4D87">
                <w:rPr>
                  <w:rStyle w:val="Hyperlink"/>
                  <w:rFonts w:ascii="Arial" w:hAnsi="Arial" w:cs="Arial"/>
                  <w:sz w:val="23"/>
                  <w:szCs w:val="23"/>
                </w:rPr>
                <w:t>https://www.thurstoncountywa.gov/departments/superior-court/court-services/ordering-copies-electronic-recorded-hearings-and-transcripts-proceedings</w:t>
              </w:r>
            </w:hyperlink>
          </w:p>
        </w:tc>
      </w:tr>
    </w:tbl>
    <w:p w14:paraId="46A8261B" w14:textId="041D33D2" w:rsidR="004E316E" w:rsidRPr="00EC46BD" w:rsidRDefault="004E316E" w:rsidP="00CE273C">
      <w:pPr>
        <w:rPr>
          <w:rFonts w:ascii="Arial" w:hAnsi="Arial" w:cs="Arial"/>
        </w:rPr>
      </w:pPr>
      <w:r w:rsidRPr="00EC46BD">
        <w:rPr>
          <w:rFonts w:ascii="Arial" w:hAnsi="Arial" w:cs="Arial"/>
        </w:rPr>
        <w:tab/>
      </w:r>
    </w:p>
    <w:sectPr w:rsidR="004E316E" w:rsidRPr="00EC46BD" w:rsidSect="00CE273C">
      <w:footerReference w:type="default" r:id="rId15"/>
      <w:pgSz w:w="12240" w:h="15840" w:code="1"/>
      <w:pgMar w:top="90" w:right="1440" w:bottom="117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DA6BB" w14:textId="77777777" w:rsidR="00D71206" w:rsidRDefault="00D71206">
      <w:pPr>
        <w:spacing w:after="0"/>
      </w:pPr>
      <w:r>
        <w:separator/>
      </w:r>
    </w:p>
  </w:endnote>
  <w:endnote w:type="continuationSeparator" w:id="0">
    <w:p w14:paraId="6100B553" w14:textId="77777777" w:rsidR="00D71206" w:rsidRDefault="00D7120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6480"/>
    </w:tblGrid>
    <w:tr w:rsidR="00CE273C" w:rsidRPr="000F0C8D" w14:paraId="46A82629" w14:textId="77777777" w:rsidTr="00F579CF">
      <w:tc>
        <w:tcPr>
          <w:tcW w:w="6480" w:type="dxa"/>
          <w:tcBorders>
            <w:top w:val="nil"/>
          </w:tcBorders>
          <w:shd w:val="clear" w:color="auto" w:fill="auto"/>
        </w:tcPr>
        <w:p w14:paraId="46A82626" w14:textId="7DF10979" w:rsidR="00CE273C" w:rsidRPr="00890B30" w:rsidRDefault="00CE273C" w:rsidP="00CD5432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i/>
              <w:sz w:val="18"/>
              <w:szCs w:val="18"/>
              <w:lang w:val="en-US"/>
            </w:rPr>
          </w:pPr>
          <w:bookmarkStart w:id="2" w:name="_Hlk144971057"/>
          <w:r>
            <w:rPr>
              <w:rStyle w:val="PageNumber"/>
              <w:rFonts w:ascii="Arial" w:hAnsi="Arial" w:cs="Arial"/>
              <w:sz w:val="18"/>
              <w:szCs w:val="18"/>
              <w:lang w:val="en-US"/>
            </w:rPr>
            <w:t xml:space="preserve">Notice of Hearing for Family Law </w:t>
          </w:r>
          <w:r w:rsidR="00F579CF" w:rsidRPr="00F579CF">
            <w:rPr>
              <w:rStyle w:val="PageNumber"/>
              <w:rFonts w:ascii="Arial" w:hAnsi="Arial" w:cs="Arial"/>
              <w:sz w:val="18"/>
              <w:szCs w:val="18"/>
              <w:lang w:val="en-US"/>
            </w:rPr>
            <w:t>C</w:t>
          </w:r>
          <w:proofErr w:type="spellStart"/>
          <w:r w:rsidR="00F579CF" w:rsidRPr="00F579CF">
            <w:rPr>
              <w:rStyle w:val="PageNumber"/>
              <w:rFonts w:ascii="Arial" w:hAnsi="Arial" w:cs="Arial"/>
              <w:sz w:val="18"/>
              <w:szCs w:val="18"/>
            </w:rPr>
            <w:t>o</w:t>
          </w:r>
          <w:r w:rsidR="00F579CF" w:rsidRPr="00F579CF">
            <w:rPr>
              <w:rStyle w:val="PageNumber"/>
              <w:rFonts w:ascii="Arial" w:hAnsi="Arial" w:cs="Arial"/>
              <w:sz w:val="18"/>
              <w:szCs w:val="18"/>
              <w:lang w:val="en-US"/>
            </w:rPr>
            <w:t>u</w:t>
          </w:r>
          <w:proofErr w:type="spellEnd"/>
          <w:r w:rsidR="00F579CF" w:rsidRPr="00F579CF">
            <w:rPr>
              <w:rStyle w:val="PageNumber"/>
              <w:rFonts w:ascii="Arial" w:hAnsi="Arial" w:cs="Arial"/>
              <w:sz w:val="18"/>
              <w:szCs w:val="18"/>
            </w:rPr>
            <w:t>rt Commissioner</w:t>
          </w:r>
          <w:r w:rsidRPr="00F579CF">
            <w:rPr>
              <w:rStyle w:val="PageNumber"/>
              <w:rFonts w:ascii="Arial" w:hAnsi="Arial" w:cs="Arial"/>
              <w:sz w:val="18"/>
              <w:szCs w:val="18"/>
              <w:lang w:val="en-US"/>
            </w:rPr>
            <w:t>’</w:t>
          </w:r>
          <w:r w:rsidRPr="00F579CF">
            <w:rPr>
              <w:rStyle w:val="PageNumber"/>
              <w:rFonts w:ascii="Arial" w:hAnsi="Arial" w:cs="Arial"/>
              <w:sz w:val="18"/>
              <w:szCs w:val="18"/>
            </w:rPr>
            <w:t>s</w:t>
          </w:r>
          <w:r w:rsidRPr="005C1382">
            <w:rPr>
              <w:rStyle w:val="PageNumber"/>
              <w:rFonts w:ascii="Arial" w:hAnsi="Arial" w:cs="Arial"/>
              <w:sz w:val="18"/>
              <w:szCs w:val="18"/>
            </w:rPr>
            <w:t xml:space="preserve"> </w:t>
          </w:r>
          <w:r>
            <w:rPr>
              <w:rStyle w:val="PageNumber"/>
              <w:rFonts w:ascii="Arial" w:hAnsi="Arial" w:cs="Arial"/>
              <w:sz w:val="18"/>
              <w:szCs w:val="18"/>
              <w:lang w:val="en-US"/>
            </w:rPr>
            <w:t xml:space="preserve">Motions </w:t>
          </w:r>
          <w:r w:rsidRPr="0028672B">
            <w:rPr>
              <w:rStyle w:val="PageNumber"/>
              <w:rFonts w:ascii="Arial" w:hAnsi="Arial" w:cs="Arial"/>
              <w:iCs/>
              <w:sz w:val="18"/>
              <w:szCs w:val="18"/>
            </w:rPr>
            <w:t>(</w:t>
          </w:r>
          <w:r w:rsidR="0059162F">
            <w:rPr>
              <w:rStyle w:val="PageNumber"/>
              <w:rFonts w:ascii="Arial" w:hAnsi="Arial" w:cs="Arial"/>
              <w:iCs/>
              <w:sz w:val="18"/>
              <w:szCs w:val="18"/>
              <w:lang w:val="en-US"/>
            </w:rPr>
            <w:t>9.3.</w:t>
          </w:r>
          <w:r>
            <w:rPr>
              <w:rStyle w:val="PageNumber"/>
              <w:rFonts w:ascii="Arial" w:hAnsi="Arial" w:cs="Arial"/>
              <w:iCs/>
              <w:sz w:val="18"/>
              <w:szCs w:val="18"/>
              <w:lang w:val="en-US"/>
            </w:rPr>
            <w:t>24</w:t>
          </w:r>
          <w:r w:rsidRPr="0035156F">
            <w:rPr>
              <w:rStyle w:val="PageNumber"/>
              <w:rFonts w:ascii="Arial" w:hAnsi="Arial" w:cs="Arial"/>
              <w:iCs/>
              <w:sz w:val="18"/>
              <w:szCs w:val="18"/>
              <w:lang w:val="en-US"/>
            </w:rPr>
            <w:t>)</w:t>
          </w:r>
          <w:bookmarkEnd w:id="2"/>
        </w:p>
      </w:tc>
    </w:tr>
  </w:tbl>
  <w:p w14:paraId="46A8262A" w14:textId="77777777" w:rsidR="005C6AAB" w:rsidRPr="005C6AAB" w:rsidRDefault="005C6AAB" w:rsidP="005C6AAB">
    <w:pPr>
      <w:spacing w:after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82E31" w14:textId="77777777" w:rsidR="00D71206" w:rsidRDefault="00D71206">
      <w:pPr>
        <w:spacing w:after="0"/>
      </w:pPr>
      <w:r>
        <w:separator/>
      </w:r>
    </w:p>
  </w:footnote>
  <w:footnote w:type="continuationSeparator" w:id="0">
    <w:p w14:paraId="7678E03A" w14:textId="77777777" w:rsidR="00D71206" w:rsidRDefault="00D7120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688AE08"/>
    <w:lvl w:ilvl="0">
      <w:start w:val="1"/>
      <w:numFmt w:val="bullet"/>
      <w:pStyle w:val="PlaceholderText1"/>
      <w:lvlText w:val=""/>
      <w:lvlJc w:val="left"/>
      <w:pPr>
        <w:tabs>
          <w:tab w:val="num" w:pos="450"/>
        </w:tabs>
        <w:ind w:left="450"/>
      </w:pPr>
      <w:rPr>
        <w:rFonts w:ascii="Symbol" w:hAnsi="Symbol" w:hint="default"/>
      </w:rPr>
    </w:lvl>
    <w:lvl w:ilvl="1">
      <w:start w:val="1"/>
      <w:numFmt w:val="bullet"/>
      <w:pStyle w:val="NoSpacing"/>
      <w:lvlText w:val=""/>
      <w:lvlJc w:val="left"/>
      <w:pPr>
        <w:tabs>
          <w:tab w:val="num" w:pos="1170"/>
        </w:tabs>
        <w:ind w:left="1530" w:hanging="360"/>
      </w:pPr>
      <w:rPr>
        <w:rFonts w:ascii="Symbol" w:hAnsi="Symbol" w:hint="default"/>
      </w:rPr>
    </w:lvl>
    <w:lvl w:ilvl="2">
      <w:start w:val="1"/>
      <w:numFmt w:val="bullet"/>
      <w:pStyle w:val="LightShading1"/>
      <w:lvlText w:val="o"/>
      <w:lvlJc w:val="left"/>
      <w:pPr>
        <w:tabs>
          <w:tab w:val="num" w:pos="1890"/>
        </w:tabs>
        <w:ind w:left="2250" w:hanging="360"/>
      </w:pPr>
      <w:rPr>
        <w:rFonts w:ascii="Courier New" w:hAnsi="Courier New" w:hint="default"/>
      </w:rPr>
    </w:lvl>
    <w:lvl w:ilvl="3">
      <w:start w:val="1"/>
      <w:numFmt w:val="bullet"/>
      <w:pStyle w:val="LightList1"/>
      <w:lvlText w:val=""/>
      <w:lvlJc w:val="left"/>
      <w:pPr>
        <w:tabs>
          <w:tab w:val="num" w:pos="2610"/>
        </w:tabs>
        <w:ind w:left="2970" w:hanging="360"/>
      </w:pPr>
      <w:rPr>
        <w:rFonts w:ascii="Wingdings" w:hAnsi="Wingdings" w:hint="default"/>
      </w:rPr>
    </w:lvl>
    <w:lvl w:ilvl="4">
      <w:start w:val="1"/>
      <w:numFmt w:val="bullet"/>
      <w:pStyle w:val="LightGrid1"/>
      <w:lvlText w:val=""/>
      <w:lvlJc w:val="left"/>
      <w:pPr>
        <w:tabs>
          <w:tab w:val="num" w:pos="3330"/>
        </w:tabs>
        <w:ind w:left="3690" w:hanging="360"/>
      </w:pPr>
      <w:rPr>
        <w:rFonts w:ascii="Wingdings" w:hAnsi="Wingdings" w:hint="default"/>
      </w:rPr>
    </w:lvl>
    <w:lvl w:ilvl="5">
      <w:start w:val="1"/>
      <w:numFmt w:val="bullet"/>
      <w:pStyle w:val="MediumShading11"/>
      <w:lvlText w:val=""/>
      <w:lvlJc w:val="left"/>
      <w:pPr>
        <w:tabs>
          <w:tab w:val="num" w:pos="4050"/>
        </w:tabs>
        <w:ind w:left="4410" w:hanging="360"/>
      </w:pPr>
      <w:rPr>
        <w:rFonts w:ascii="Symbol" w:hAnsi="Symbol" w:hint="default"/>
      </w:rPr>
    </w:lvl>
    <w:lvl w:ilvl="6">
      <w:start w:val="1"/>
      <w:numFmt w:val="bullet"/>
      <w:pStyle w:val="MediumShading21"/>
      <w:lvlText w:val="o"/>
      <w:lvlJc w:val="left"/>
      <w:pPr>
        <w:tabs>
          <w:tab w:val="num" w:pos="4770"/>
        </w:tabs>
        <w:ind w:left="5130" w:hanging="360"/>
      </w:pPr>
      <w:rPr>
        <w:rFonts w:ascii="Courier New" w:hAnsi="Courier New" w:hint="default"/>
      </w:rPr>
    </w:lvl>
    <w:lvl w:ilvl="7">
      <w:start w:val="1"/>
      <w:numFmt w:val="bullet"/>
      <w:pStyle w:val="MediumList11"/>
      <w:lvlText w:val=""/>
      <w:lvlJc w:val="left"/>
      <w:pPr>
        <w:tabs>
          <w:tab w:val="num" w:pos="5490"/>
        </w:tabs>
        <w:ind w:left="5850" w:hanging="360"/>
      </w:pPr>
      <w:rPr>
        <w:rFonts w:ascii="Wingdings" w:hAnsi="Wingdings" w:hint="default"/>
      </w:rPr>
    </w:lvl>
    <w:lvl w:ilvl="8">
      <w:start w:val="1"/>
      <w:numFmt w:val="bullet"/>
      <w:pStyle w:val="MediumList21"/>
      <w:lvlText w:val=""/>
      <w:lvlJc w:val="left"/>
      <w:pPr>
        <w:tabs>
          <w:tab w:val="num" w:pos="6210"/>
        </w:tabs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888A80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8F30AC2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ACAE2C4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FA36B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2DC0672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E7B8266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440BB6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E5EF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B5D4F4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186AF3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8D74C38"/>
    <w:multiLevelType w:val="hybridMultilevel"/>
    <w:tmpl w:val="99106AC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710D3D"/>
    <w:multiLevelType w:val="hybridMultilevel"/>
    <w:tmpl w:val="1544276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0F5849BB"/>
    <w:multiLevelType w:val="hybridMultilevel"/>
    <w:tmpl w:val="2F2C01B6"/>
    <w:lvl w:ilvl="0" w:tplc="E3EEE6AA">
      <w:start w:val="1"/>
      <w:numFmt w:val="bullet"/>
      <w:pStyle w:val="WABulletLis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4" w15:restartNumberingAfterBreak="0">
    <w:nsid w:val="13973051"/>
    <w:multiLevelType w:val="hybridMultilevel"/>
    <w:tmpl w:val="DF8CB4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C31408"/>
    <w:multiLevelType w:val="hybridMultilevel"/>
    <w:tmpl w:val="9236ADFE"/>
    <w:lvl w:ilvl="0" w:tplc="8348CCE2">
      <w:start w:val="1"/>
      <w:numFmt w:val="decimal"/>
      <w:lvlText w:val="%1."/>
      <w:lvlJc w:val="left"/>
      <w:pPr>
        <w:ind w:left="1080" w:hanging="720"/>
      </w:pPr>
      <w:rPr>
        <w:rFonts w:ascii="Arial Black" w:hAnsi="Arial Black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FF0715"/>
    <w:multiLevelType w:val="hybridMultilevel"/>
    <w:tmpl w:val="DD1E72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00C32C3"/>
    <w:multiLevelType w:val="hybridMultilevel"/>
    <w:tmpl w:val="3C7A8580"/>
    <w:lvl w:ilvl="0" w:tplc="C846D880">
      <w:start w:val="1"/>
      <w:numFmt w:val="bullet"/>
      <w:pStyle w:val="WABigSubhead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0E1D75"/>
    <w:multiLevelType w:val="hybridMultilevel"/>
    <w:tmpl w:val="C18E0468"/>
    <w:lvl w:ilvl="0" w:tplc="15A0E2A8">
      <w:start w:val="1"/>
      <w:numFmt w:val="lowerLetter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9" w15:restartNumberingAfterBreak="0">
    <w:nsid w:val="246F647B"/>
    <w:multiLevelType w:val="hybridMultilevel"/>
    <w:tmpl w:val="048CE7A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C45686"/>
    <w:multiLevelType w:val="hybridMultilevel"/>
    <w:tmpl w:val="2160CA9C"/>
    <w:lvl w:ilvl="0" w:tplc="04090001">
      <w:start w:val="1"/>
      <w:numFmt w:val="bullet"/>
      <w:lvlText w:val=""/>
      <w:lvlJc w:val="left"/>
      <w:pPr>
        <w:ind w:left="11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9" w:hanging="360"/>
      </w:pPr>
      <w:rPr>
        <w:rFonts w:ascii="Wingdings" w:hAnsi="Wingdings" w:hint="default"/>
      </w:rPr>
    </w:lvl>
  </w:abstractNum>
  <w:abstractNum w:abstractNumId="21" w15:restartNumberingAfterBreak="0">
    <w:nsid w:val="28A21446"/>
    <w:multiLevelType w:val="hybridMultilevel"/>
    <w:tmpl w:val="52EED59C"/>
    <w:lvl w:ilvl="0" w:tplc="7682D492">
      <w:start w:val="1"/>
      <w:numFmt w:val="bullet"/>
      <w:pStyle w:val="WASubBulletList"/>
      <w:lvlText w:val="–"/>
      <w:lvlJc w:val="left"/>
      <w:pPr>
        <w:ind w:left="5400" w:hanging="360"/>
      </w:pPr>
      <w:rPr>
        <w:rFonts w:ascii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144A34"/>
    <w:multiLevelType w:val="hybridMultilevel"/>
    <w:tmpl w:val="9D6A5370"/>
    <w:lvl w:ilvl="0" w:tplc="ABAC6FBE">
      <w:start w:val="1"/>
      <w:numFmt w:val="decimal"/>
      <w:pStyle w:val="WAItem"/>
      <w:lvlText w:val="%1."/>
      <w:lvlJc w:val="left"/>
      <w:pPr>
        <w:ind w:left="720" w:hanging="360"/>
      </w:pPr>
      <w:rPr>
        <w:rFonts w:ascii="Arial Black" w:hAnsi="Arial Black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337534"/>
    <w:multiLevelType w:val="hybridMultilevel"/>
    <w:tmpl w:val="25D8116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43637A7"/>
    <w:multiLevelType w:val="hybridMultilevel"/>
    <w:tmpl w:val="73C25C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AE77C3"/>
    <w:multiLevelType w:val="hybridMultilevel"/>
    <w:tmpl w:val="015C9F10"/>
    <w:lvl w:ilvl="0" w:tplc="CEE23B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12312A"/>
    <w:multiLevelType w:val="hybridMultilevel"/>
    <w:tmpl w:val="600417F2"/>
    <w:lvl w:ilvl="0" w:tplc="E9C0190E">
      <w:start w:val="3"/>
      <w:numFmt w:val="decimal"/>
      <w:lvlText w:val="%1."/>
      <w:lvlJc w:val="left"/>
      <w:pPr>
        <w:ind w:left="720" w:hanging="360"/>
      </w:pPr>
      <w:rPr>
        <w:rFonts w:ascii="Arial Black" w:hAnsi="Arial Black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CE2476"/>
    <w:multiLevelType w:val="multilevel"/>
    <w:tmpl w:val="6C00C118"/>
    <w:lvl w:ilvl="0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decimal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numFmt w:val="decimal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decimal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decimal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decimal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decimal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decimal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FF25E00"/>
    <w:multiLevelType w:val="multilevel"/>
    <w:tmpl w:val="D7B26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2B84EA7"/>
    <w:multiLevelType w:val="hybridMultilevel"/>
    <w:tmpl w:val="4E28B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4604E5"/>
    <w:multiLevelType w:val="multilevel"/>
    <w:tmpl w:val="7AB04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D964767"/>
    <w:multiLevelType w:val="hybridMultilevel"/>
    <w:tmpl w:val="4ED0E95A"/>
    <w:lvl w:ilvl="0" w:tplc="8348CCE2">
      <w:start w:val="1"/>
      <w:numFmt w:val="decimal"/>
      <w:lvlText w:val="%1."/>
      <w:lvlJc w:val="left"/>
      <w:pPr>
        <w:ind w:left="1080" w:hanging="720"/>
      </w:pPr>
      <w:rPr>
        <w:rFonts w:ascii="Arial Black" w:hAnsi="Arial Black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FA0742"/>
    <w:multiLevelType w:val="hybridMultilevel"/>
    <w:tmpl w:val="5516C5B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5E0CAC"/>
    <w:multiLevelType w:val="hybridMultilevel"/>
    <w:tmpl w:val="E4261C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A75F65"/>
    <w:multiLevelType w:val="hybridMultilevel"/>
    <w:tmpl w:val="B748D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52156A"/>
    <w:multiLevelType w:val="hybridMultilevel"/>
    <w:tmpl w:val="4A065E5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 w15:restartNumberingAfterBreak="0">
    <w:nsid w:val="68572667"/>
    <w:multiLevelType w:val="hybridMultilevel"/>
    <w:tmpl w:val="E4261C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E076D9"/>
    <w:multiLevelType w:val="hybridMultilevel"/>
    <w:tmpl w:val="FD44D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B7092E"/>
    <w:multiLevelType w:val="hybridMultilevel"/>
    <w:tmpl w:val="2EE0C274"/>
    <w:lvl w:ilvl="0" w:tplc="0409000F">
      <w:start w:val="1"/>
      <w:numFmt w:val="decimal"/>
      <w:lvlText w:val="%1."/>
      <w:lvlJc w:val="left"/>
      <w:pPr>
        <w:ind w:left="80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39" w15:restartNumberingAfterBreak="0">
    <w:nsid w:val="70747253"/>
    <w:multiLevelType w:val="hybridMultilevel"/>
    <w:tmpl w:val="93A0D3F2"/>
    <w:lvl w:ilvl="0" w:tplc="A04894BC">
      <w:start w:val="1"/>
      <w:numFmt w:val="decimal"/>
      <w:lvlText w:val="%1."/>
      <w:lvlJc w:val="left"/>
      <w:pPr>
        <w:ind w:left="720" w:hanging="360"/>
      </w:pPr>
      <w:rPr>
        <w:rFonts w:ascii="Arial Black" w:hAnsi="Arial Blac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881FF5"/>
    <w:multiLevelType w:val="hybridMultilevel"/>
    <w:tmpl w:val="67E2D3A0"/>
    <w:lvl w:ilvl="0" w:tplc="BFBE77F8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64988988">
    <w:abstractNumId w:val="0"/>
  </w:num>
  <w:num w:numId="2" w16cid:durableId="1988392722">
    <w:abstractNumId w:val="24"/>
  </w:num>
  <w:num w:numId="3" w16cid:durableId="1092051556">
    <w:abstractNumId w:val="2"/>
  </w:num>
  <w:num w:numId="4" w16cid:durableId="825628459">
    <w:abstractNumId w:val="1"/>
  </w:num>
  <w:num w:numId="5" w16cid:durableId="1338653978">
    <w:abstractNumId w:val="10"/>
  </w:num>
  <w:num w:numId="6" w16cid:durableId="1739982694">
    <w:abstractNumId w:val="8"/>
  </w:num>
  <w:num w:numId="7" w16cid:durableId="879627622">
    <w:abstractNumId w:val="7"/>
  </w:num>
  <w:num w:numId="8" w16cid:durableId="47537992">
    <w:abstractNumId w:val="6"/>
  </w:num>
  <w:num w:numId="9" w16cid:durableId="144052296">
    <w:abstractNumId w:val="5"/>
  </w:num>
  <w:num w:numId="10" w16cid:durableId="264535240">
    <w:abstractNumId w:val="9"/>
  </w:num>
  <w:num w:numId="11" w16cid:durableId="1922369696">
    <w:abstractNumId w:val="4"/>
  </w:num>
  <w:num w:numId="12" w16cid:durableId="1387683417">
    <w:abstractNumId w:val="3"/>
  </w:num>
  <w:num w:numId="13" w16cid:durableId="827986551">
    <w:abstractNumId w:val="17"/>
  </w:num>
  <w:num w:numId="14" w16cid:durableId="596065363">
    <w:abstractNumId w:val="13"/>
  </w:num>
  <w:num w:numId="15" w16cid:durableId="320812666">
    <w:abstractNumId w:val="22"/>
  </w:num>
  <w:num w:numId="16" w16cid:durableId="1301153747">
    <w:abstractNumId w:val="21"/>
  </w:num>
  <w:num w:numId="17" w16cid:durableId="1812676242">
    <w:abstractNumId w:val="26"/>
  </w:num>
  <w:num w:numId="18" w16cid:durableId="1627539406">
    <w:abstractNumId w:val="38"/>
  </w:num>
  <w:num w:numId="19" w16cid:durableId="1532960059">
    <w:abstractNumId w:val="40"/>
  </w:num>
  <w:num w:numId="20" w16cid:durableId="1845850736">
    <w:abstractNumId w:val="31"/>
  </w:num>
  <w:num w:numId="21" w16cid:durableId="1402869511">
    <w:abstractNumId w:val="34"/>
  </w:num>
  <w:num w:numId="22" w16cid:durableId="391318110">
    <w:abstractNumId w:val="15"/>
  </w:num>
  <w:num w:numId="23" w16cid:durableId="207161454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0368404">
    <w:abstractNumId w:val="36"/>
  </w:num>
  <w:num w:numId="25" w16cid:durableId="143620959">
    <w:abstractNumId w:val="28"/>
  </w:num>
  <w:num w:numId="26" w16cid:durableId="1387680937">
    <w:abstractNumId w:val="27"/>
  </w:num>
  <w:num w:numId="27" w16cid:durableId="15274920">
    <w:abstractNumId w:val="30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8" w16cid:durableId="590238498">
    <w:abstractNumId w:val="29"/>
  </w:num>
  <w:num w:numId="29" w16cid:durableId="1592541280">
    <w:abstractNumId w:val="12"/>
  </w:num>
  <w:num w:numId="30" w16cid:durableId="1724986909">
    <w:abstractNumId w:val="37"/>
  </w:num>
  <w:num w:numId="31" w16cid:durableId="1960255068">
    <w:abstractNumId w:val="11"/>
  </w:num>
  <w:num w:numId="32" w16cid:durableId="970869090">
    <w:abstractNumId w:val="30"/>
  </w:num>
  <w:num w:numId="33" w16cid:durableId="522937870">
    <w:abstractNumId w:val="18"/>
  </w:num>
  <w:num w:numId="34" w16cid:durableId="1495101833">
    <w:abstractNumId w:val="25"/>
  </w:num>
  <w:num w:numId="35" w16cid:durableId="1545674148">
    <w:abstractNumId w:val="19"/>
  </w:num>
  <w:num w:numId="36" w16cid:durableId="1133403865">
    <w:abstractNumId w:val="32"/>
  </w:num>
  <w:num w:numId="37" w16cid:durableId="1827550366">
    <w:abstractNumId w:val="39"/>
  </w:num>
  <w:num w:numId="38" w16cid:durableId="1131364164">
    <w:abstractNumId w:val="23"/>
  </w:num>
  <w:num w:numId="39" w16cid:durableId="625162956">
    <w:abstractNumId w:val="16"/>
  </w:num>
  <w:num w:numId="40" w16cid:durableId="583615294">
    <w:abstractNumId w:val="14"/>
  </w:num>
  <w:num w:numId="41" w16cid:durableId="1892960192">
    <w:abstractNumId w:val="35"/>
  </w:num>
  <w:num w:numId="42" w16cid:durableId="904336001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documentProtection w:edit="readOnly" w:formatting="1" w:enforcement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943"/>
    <w:rsid w:val="000070A4"/>
    <w:rsid w:val="00017B76"/>
    <w:rsid w:val="00022290"/>
    <w:rsid w:val="00025988"/>
    <w:rsid w:val="0004546F"/>
    <w:rsid w:val="000572B3"/>
    <w:rsid w:val="00061643"/>
    <w:rsid w:val="00065B77"/>
    <w:rsid w:val="0008020A"/>
    <w:rsid w:val="0008078B"/>
    <w:rsid w:val="00080CC2"/>
    <w:rsid w:val="00095417"/>
    <w:rsid w:val="000A012C"/>
    <w:rsid w:val="000A417A"/>
    <w:rsid w:val="000A655A"/>
    <w:rsid w:val="000C4700"/>
    <w:rsid w:val="000D2071"/>
    <w:rsid w:val="000D36A6"/>
    <w:rsid w:val="000D6A72"/>
    <w:rsid w:val="000E5F90"/>
    <w:rsid w:val="000F0C8D"/>
    <w:rsid w:val="000F6E4E"/>
    <w:rsid w:val="00110655"/>
    <w:rsid w:val="0013335F"/>
    <w:rsid w:val="001358C7"/>
    <w:rsid w:val="001361CF"/>
    <w:rsid w:val="0013647C"/>
    <w:rsid w:val="0015143D"/>
    <w:rsid w:val="00151B71"/>
    <w:rsid w:val="001629A8"/>
    <w:rsid w:val="00164540"/>
    <w:rsid w:val="001672B9"/>
    <w:rsid w:val="00187D69"/>
    <w:rsid w:val="00193153"/>
    <w:rsid w:val="001A1A0C"/>
    <w:rsid w:val="001A5904"/>
    <w:rsid w:val="001B2C06"/>
    <w:rsid w:val="001B3804"/>
    <w:rsid w:val="001C3DEC"/>
    <w:rsid w:val="001D7D60"/>
    <w:rsid w:val="001E0A5E"/>
    <w:rsid w:val="001E46CC"/>
    <w:rsid w:val="001E4CED"/>
    <w:rsid w:val="001F5FE8"/>
    <w:rsid w:val="001F79B1"/>
    <w:rsid w:val="00206FC8"/>
    <w:rsid w:val="00220DC6"/>
    <w:rsid w:val="00241433"/>
    <w:rsid w:val="00250EBF"/>
    <w:rsid w:val="00265569"/>
    <w:rsid w:val="00267522"/>
    <w:rsid w:val="00271244"/>
    <w:rsid w:val="0028672B"/>
    <w:rsid w:val="00292999"/>
    <w:rsid w:val="0029375C"/>
    <w:rsid w:val="00294E69"/>
    <w:rsid w:val="002A1BB4"/>
    <w:rsid w:val="002A723A"/>
    <w:rsid w:val="002B04DE"/>
    <w:rsid w:val="002D1138"/>
    <w:rsid w:val="002D5E8E"/>
    <w:rsid w:val="002D7448"/>
    <w:rsid w:val="00300BA6"/>
    <w:rsid w:val="00307DD3"/>
    <w:rsid w:val="00313C41"/>
    <w:rsid w:val="00316A61"/>
    <w:rsid w:val="00320E45"/>
    <w:rsid w:val="00324710"/>
    <w:rsid w:val="00327870"/>
    <w:rsid w:val="00331BEC"/>
    <w:rsid w:val="003361C8"/>
    <w:rsid w:val="0035156F"/>
    <w:rsid w:val="00354046"/>
    <w:rsid w:val="00356C1C"/>
    <w:rsid w:val="00356E71"/>
    <w:rsid w:val="00357780"/>
    <w:rsid w:val="00365CF4"/>
    <w:rsid w:val="00377E9C"/>
    <w:rsid w:val="00382854"/>
    <w:rsid w:val="00396921"/>
    <w:rsid w:val="003A1679"/>
    <w:rsid w:val="003A2E4E"/>
    <w:rsid w:val="003C0626"/>
    <w:rsid w:val="003C230D"/>
    <w:rsid w:val="003C2A26"/>
    <w:rsid w:val="003C5632"/>
    <w:rsid w:val="003C7352"/>
    <w:rsid w:val="003D09A6"/>
    <w:rsid w:val="003D1091"/>
    <w:rsid w:val="003E3E6A"/>
    <w:rsid w:val="003E4AA4"/>
    <w:rsid w:val="003F00B4"/>
    <w:rsid w:val="003F314A"/>
    <w:rsid w:val="003F3C2A"/>
    <w:rsid w:val="003F73A4"/>
    <w:rsid w:val="004046D4"/>
    <w:rsid w:val="004054CE"/>
    <w:rsid w:val="00405BAE"/>
    <w:rsid w:val="004256A9"/>
    <w:rsid w:val="004310EC"/>
    <w:rsid w:val="00433397"/>
    <w:rsid w:val="00434B97"/>
    <w:rsid w:val="004358E7"/>
    <w:rsid w:val="0043683C"/>
    <w:rsid w:val="00437692"/>
    <w:rsid w:val="0045766C"/>
    <w:rsid w:val="00457B37"/>
    <w:rsid w:val="00475522"/>
    <w:rsid w:val="00475BED"/>
    <w:rsid w:val="00477430"/>
    <w:rsid w:val="00483B79"/>
    <w:rsid w:val="00490003"/>
    <w:rsid w:val="00494CA7"/>
    <w:rsid w:val="004A39B6"/>
    <w:rsid w:val="004A3D23"/>
    <w:rsid w:val="004A45C3"/>
    <w:rsid w:val="004A50A3"/>
    <w:rsid w:val="004B4C8C"/>
    <w:rsid w:val="004B539F"/>
    <w:rsid w:val="004C1B4C"/>
    <w:rsid w:val="004C32EA"/>
    <w:rsid w:val="004D6E86"/>
    <w:rsid w:val="004E316E"/>
    <w:rsid w:val="004F0DB3"/>
    <w:rsid w:val="004F2212"/>
    <w:rsid w:val="004F2D0B"/>
    <w:rsid w:val="004F681E"/>
    <w:rsid w:val="005055CE"/>
    <w:rsid w:val="00505EF5"/>
    <w:rsid w:val="00516BF5"/>
    <w:rsid w:val="00527ADA"/>
    <w:rsid w:val="00530F88"/>
    <w:rsid w:val="005433F7"/>
    <w:rsid w:val="00545405"/>
    <w:rsid w:val="00546A52"/>
    <w:rsid w:val="00550A72"/>
    <w:rsid w:val="005526E2"/>
    <w:rsid w:val="00554626"/>
    <w:rsid w:val="005627A7"/>
    <w:rsid w:val="0057591C"/>
    <w:rsid w:val="005768AC"/>
    <w:rsid w:val="00577CEA"/>
    <w:rsid w:val="00582ADF"/>
    <w:rsid w:val="00585FAB"/>
    <w:rsid w:val="0059162F"/>
    <w:rsid w:val="005951F3"/>
    <w:rsid w:val="005A519F"/>
    <w:rsid w:val="005A6124"/>
    <w:rsid w:val="005B7AE8"/>
    <w:rsid w:val="005C1382"/>
    <w:rsid w:val="005C437E"/>
    <w:rsid w:val="005C6AAB"/>
    <w:rsid w:val="005D1B58"/>
    <w:rsid w:val="005D48A9"/>
    <w:rsid w:val="005E1ECE"/>
    <w:rsid w:val="005F2AB2"/>
    <w:rsid w:val="005F309E"/>
    <w:rsid w:val="005F6263"/>
    <w:rsid w:val="006007E8"/>
    <w:rsid w:val="006008C3"/>
    <w:rsid w:val="006027F2"/>
    <w:rsid w:val="006048BA"/>
    <w:rsid w:val="006054F0"/>
    <w:rsid w:val="006105AB"/>
    <w:rsid w:val="00610B3F"/>
    <w:rsid w:val="0061245A"/>
    <w:rsid w:val="00616805"/>
    <w:rsid w:val="00627E7C"/>
    <w:rsid w:val="0063353D"/>
    <w:rsid w:val="00655015"/>
    <w:rsid w:val="00662163"/>
    <w:rsid w:val="006624E1"/>
    <w:rsid w:val="00663F7A"/>
    <w:rsid w:val="00666D6C"/>
    <w:rsid w:val="00667873"/>
    <w:rsid w:val="006724CF"/>
    <w:rsid w:val="00677F7C"/>
    <w:rsid w:val="00680AB6"/>
    <w:rsid w:val="006907CA"/>
    <w:rsid w:val="006A4093"/>
    <w:rsid w:val="006A4E7C"/>
    <w:rsid w:val="006C7810"/>
    <w:rsid w:val="006C7EFE"/>
    <w:rsid w:val="006D2612"/>
    <w:rsid w:val="006D5D28"/>
    <w:rsid w:val="006E15BA"/>
    <w:rsid w:val="006E2F8B"/>
    <w:rsid w:val="006F346C"/>
    <w:rsid w:val="006F58BB"/>
    <w:rsid w:val="007018CB"/>
    <w:rsid w:val="007035AD"/>
    <w:rsid w:val="00703EA5"/>
    <w:rsid w:val="007213DC"/>
    <w:rsid w:val="00723007"/>
    <w:rsid w:val="00724F02"/>
    <w:rsid w:val="00737BE5"/>
    <w:rsid w:val="00742687"/>
    <w:rsid w:val="00746C3A"/>
    <w:rsid w:val="00752FE8"/>
    <w:rsid w:val="007622B0"/>
    <w:rsid w:val="00767EBB"/>
    <w:rsid w:val="007841D4"/>
    <w:rsid w:val="00787ED5"/>
    <w:rsid w:val="007920F6"/>
    <w:rsid w:val="007922BB"/>
    <w:rsid w:val="00797FB8"/>
    <w:rsid w:val="007B4395"/>
    <w:rsid w:val="007B6DEA"/>
    <w:rsid w:val="007B71FC"/>
    <w:rsid w:val="007C36BA"/>
    <w:rsid w:val="007C76AA"/>
    <w:rsid w:val="007D37F7"/>
    <w:rsid w:val="007E0442"/>
    <w:rsid w:val="007E1B49"/>
    <w:rsid w:val="007E3594"/>
    <w:rsid w:val="007E3E7B"/>
    <w:rsid w:val="007E50A7"/>
    <w:rsid w:val="007F3004"/>
    <w:rsid w:val="007F31FA"/>
    <w:rsid w:val="00804A41"/>
    <w:rsid w:val="00804F39"/>
    <w:rsid w:val="00806904"/>
    <w:rsid w:val="0080706F"/>
    <w:rsid w:val="008075D1"/>
    <w:rsid w:val="008139CF"/>
    <w:rsid w:val="0083389A"/>
    <w:rsid w:val="0085004E"/>
    <w:rsid w:val="00870B6D"/>
    <w:rsid w:val="00875D36"/>
    <w:rsid w:val="0088576C"/>
    <w:rsid w:val="00890B30"/>
    <w:rsid w:val="008935A9"/>
    <w:rsid w:val="008B227B"/>
    <w:rsid w:val="008B4E7C"/>
    <w:rsid w:val="008D726B"/>
    <w:rsid w:val="008F4AAA"/>
    <w:rsid w:val="009056E1"/>
    <w:rsid w:val="0091087E"/>
    <w:rsid w:val="00923C46"/>
    <w:rsid w:val="00924B22"/>
    <w:rsid w:val="009361F2"/>
    <w:rsid w:val="00941B27"/>
    <w:rsid w:val="00945FA3"/>
    <w:rsid w:val="00946997"/>
    <w:rsid w:val="009507D9"/>
    <w:rsid w:val="009646B8"/>
    <w:rsid w:val="00967688"/>
    <w:rsid w:val="0097018E"/>
    <w:rsid w:val="00970E58"/>
    <w:rsid w:val="00974431"/>
    <w:rsid w:val="00974682"/>
    <w:rsid w:val="00975932"/>
    <w:rsid w:val="009805B5"/>
    <w:rsid w:val="00985811"/>
    <w:rsid w:val="00996280"/>
    <w:rsid w:val="009A7134"/>
    <w:rsid w:val="009B3EAF"/>
    <w:rsid w:val="009B5B6B"/>
    <w:rsid w:val="009B66AF"/>
    <w:rsid w:val="009C00F3"/>
    <w:rsid w:val="009D526D"/>
    <w:rsid w:val="009D6C37"/>
    <w:rsid w:val="009D7016"/>
    <w:rsid w:val="009E3530"/>
    <w:rsid w:val="009F798C"/>
    <w:rsid w:val="00A02553"/>
    <w:rsid w:val="00A060E9"/>
    <w:rsid w:val="00A12E86"/>
    <w:rsid w:val="00A241E7"/>
    <w:rsid w:val="00A2760D"/>
    <w:rsid w:val="00A53517"/>
    <w:rsid w:val="00A752F8"/>
    <w:rsid w:val="00A8539A"/>
    <w:rsid w:val="00A86110"/>
    <w:rsid w:val="00A87646"/>
    <w:rsid w:val="00A968AD"/>
    <w:rsid w:val="00AA6784"/>
    <w:rsid w:val="00AA771A"/>
    <w:rsid w:val="00AB2D82"/>
    <w:rsid w:val="00AB7459"/>
    <w:rsid w:val="00AB75C4"/>
    <w:rsid w:val="00AC0DFC"/>
    <w:rsid w:val="00AC19EC"/>
    <w:rsid w:val="00AC4264"/>
    <w:rsid w:val="00AC595E"/>
    <w:rsid w:val="00AD2738"/>
    <w:rsid w:val="00AD2F73"/>
    <w:rsid w:val="00AF1F63"/>
    <w:rsid w:val="00AF5683"/>
    <w:rsid w:val="00AF7A17"/>
    <w:rsid w:val="00B00658"/>
    <w:rsid w:val="00B04C23"/>
    <w:rsid w:val="00B05907"/>
    <w:rsid w:val="00B05FB7"/>
    <w:rsid w:val="00B077EC"/>
    <w:rsid w:val="00B204E6"/>
    <w:rsid w:val="00B31A45"/>
    <w:rsid w:val="00B366F8"/>
    <w:rsid w:val="00B37388"/>
    <w:rsid w:val="00B41A38"/>
    <w:rsid w:val="00B45D89"/>
    <w:rsid w:val="00B545C5"/>
    <w:rsid w:val="00B618CB"/>
    <w:rsid w:val="00B63AB7"/>
    <w:rsid w:val="00B815D9"/>
    <w:rsid w:val="00B86CCB"/>
    <w:rsid w:val="00B9048C"/>
    <w:rsid w:val="00B9780A"/>
    <w:rsid w:val="00BA02EB"/>
    <w:rsid w:val="00BA1CE5"/>
    <w:rsid w:val="00BA7E48"/>
    <w:rsid w:val="00BB6E27"/>
    <w:rsid w:val="00BB7687"/>
    <w:rsid w:val="00BC0BD8"/>
    <w:rsid w:val="00BC3FC3"/>
    <w:rsid w:val="00BC420B"/>
    <w:rsid w:val="00BD04F2"/>
    <w:rsid w:val="00BE0200"/>
    <w:rsid w:val="00BE32F0"/>
    <w:rsid w:val="00BF1AF1"/>
    <w:rsid w:val="00BF31EE"/>
    <w:rsid w:val="00BF54B3"/>
    <w:rsid w:val="00C00DFE"/>
    <w:rsid w:val="00C02E28"/>
    <w:rsid w:val="00C1760D"/>
    <w:rsid w:val="00C31D71"/>
    <w:rsid w:val="00C32F0E"/>
    <w:rsid w:val="00C3389D"/>
    <w:rsid w:val="00C400D7"/>
    <w:rsid w:val="00C41CB8"/>
    <w:rsid w:val="00C45300"/>
    <w:rsid w:val="00C54310"/>
    <w:rsid w:val="00C60943"/>
    <w:rsid w:val="00C64B45"/>
    <w:rsid w:val="00C64E1D"/>
    <w:rsid w:val="00C81F47"/>
    <w:rsid w:val="00C9421A"/>
    <w:rsid w:val="00C949F3"/>
    <w:rsid w:val="00CA22A8"/>
    <w:rsid w:val="00CA46B4"/>
    <w:rsid w:val="00CA72DB"/>
    <w:rsid w:val="00CB2590"/>
    <w:rsid w:val="00CB5C4F"/>
    <w:rsid w:val="00CB6D70"/>
    <w:rsid w:val="00CC7798"/>
    <w:rsid w:val="00CD0B82"/>
    <w:rsid w:val="00CD3062"/>
    <w:rsid w:val="00CD42AF"/>
    <w:rsid w:val="00CD5432"/>
    <w:rsid w:val="00CD634C"/>
    <w:rsid w:val="00CE09EE"/>
    <w:rsid w:val="00CE273C"/>
    <w:rsid w:val="00CF2EDF"/>
    <w:rsid w:val="00CF5753"/>
    <w:rsid w:val="00D02BC5"/>
    <w:rsid w:val="00D0376C"/>
    <w:rsid w:val="00D226FC"/>
    <w:rsid w:val="00D24749"/>
    <w:rsid w:val="00D26DFD"/>
    <w:rsid w:val="00D27722"/>
    <w:rsid w:val="00D34A48"/>
    <w:rsid w:val="00D37383"/>
    <w:rsid w:val="00D52C4B"/>
    <w:rsid w:val="00D54523"/>
    <w:rsid w:val="00D558E9"/>
    <w:rsid w:val="00D56F14"/>
    <w:rsid w:val="00D71206"/>
    <w:rsid w:val="00D72E8C"/>
    <w:rsid w:val="00D752C9"/>
    <w:rsid w:val="00D7567E"/>
    <w:rsid w:val="00D77FAD"/>
    <w:rsid w:val="00D81909"/>
    <w:rsid w:val="00DA34D7"/>
    <w:rsid w:val="00DB2558"/>
    <w:rsid w:val="00DB2D39"/>
    <w:rsid w:val="00DC69F4"/>
    <w:rsid w:val="00DD334F"/>
    <w:rsid w:val="00DD76FB"/>
    <w:rsid w:val="00DE7180"/>
    <w:rsid w:val="00E03DB9"/>
    <w:rsid w:val="00E0723E"/>
    <w:rsid w:val="00E37920"/>
    <w:rsid w:val="00E41F39"/>
    <w:rsid w:val="00E432C4"/>
    <w:rsid w:val="00E43497"/>
    <w:rsid w:val="00E51263"/>
    <w:rsid w:val="00E530BE"/>
    <w:rsid w:val="00E5493E"/>
    <w:rsid w:val="00E5615F"/>
    <w:rsid w:val="00E65984"/>
    <w:rsid w:val="00E66933"/>
    <w:rsid w:val="00E74824"/>
    <w:rsid w:val="00E75939"/>
    <w:rsid w:val="00E847AB"/>
    <w:rsid w:val="00E93B4D"/>
    <w:rsid w:val="00E94A76"/>
    <w:rsid w:val="00E96E35"/>
    <w:rsid w:val="00EA4D87"/>
    <w:rsid w:val="00EC441C"/>
    <w:rsid w:val="00EC46BD"/>
    <w:rsid w:val="00EE1227"/>
    <w:rsid w:val="00F00EB2"/>
    <w:rsid w:val="00F15B28"/>
    <w:rsid w:val="00F32567"/>
    <w:rsid w:val="00F37D0C"/>
    <w:rsid w:val="00F420C9"/>
    <w:rsid w:val="00F4314E"/>
    <w:rsid w:val="00F45034"/>
    <w:rsid w:val="00F528F4"/>
    <w:rsid w:val="00F579CF"/>
    <w:rsid w:val="00F614A1"/>
    <w:rsid w:val="00F714BD"/>
    <w:rsid w:val="00F83F50"/>
    <w:rsid w:val="00F85716"/>
    <w:rsid w:val="00F85A2C"/>
    <w:rsid w:val="00F86201"/>
    <w:rsid w:val="00F90629"/>
    <w:rsid w:val="00F92080"/>
    <w:rsid w:val="00F92A9F"/>
    <w:rsid w:val="00F94C7B"/>
    <w:rsid w:val="00F95EEE"/>
    <w:rsid w:val="00F9698C"/>
    <w:rsid w:val="00FA69D7"/>
    <w:rsid w:val="00FA72B4"/>
    <w:rsid w:val="00FB652B"/>
    <w:rsid w:val="00FC39B9"/>
    <w:rsid w:val="00FC3F9F"/>
    <w:rsid w:val="00FC7B0A"/>
    <w:rsid w:val="00FD40D6"/>
    <w:rsid w:val="00FE1013"/>
    <w:rsid w:val="00FF010B"/>
    <w:rsid w:val="00FF6480"/>
    <w:rsid w:val="00FF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6A8257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 w:uiPriority="34" w:qFormat="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008C3"/>
    <w:pPr>
      <w:spacing w:after="200"/>
    </w:pPr>
    <w:rPr>
      <w:rFonts w:eastAsia="MS Mincho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laceholderText1">
    <w:name w:val="Placeholder Text1"/>
    <w:basedOn w:val="Normal"/>
    <w:rsid w:val="00C60943"/>
    <w:pPr>
      <w:keepNext/>
      <w:numPr>
        <w:numId w:val="1"/>
      </w:numPr>
      <w:spacing w:after="0"/>
      <w:contextualSpacing/>
      <w:outlineLvl w:val="0"/>
    </w:pPr>
    <w:rPr>
      <w:rFonts w:ascii="Verdana" w:eastAsia="MS Gothic" w:hAnsi="Verdana"/>
    </w:rPr>
  </w:style>
  <w:style w:type="paragraph" w:styleId="NoSpacing">
    <w:name w:val="No Spacing"/>
    <w:basedOn w:val="Normal"/>
    <w:qFormat/>
    <w:rsid w:val="00C60943"/>
    <w:pPr>
      <w:keepNext/>
      <w:numPr>
        <w:ilvl w:val="1"/>
        <w:numId w:val="1"/>
      </w:numPr>
      <w:spacing w:after="0"/>
      <w:contextualSpacing/>
      <w:outlineLvl w:val="1"/>
    </w:pPr>
    <w:rPr>
      <w:rFonts w:ascii="Verdana" w:eastAsia="MS Gothic" w:hAnsi="Verdana"/>
    </w:rPr>
  </w:style>
  <w:style w:type="paragraph" w:customStyle="1" w:styleId="LightShading1">
    <w:name w:val="Light Shading1"/>
    <w:basedOn w:val="Normal"/>
    <w:rsid w:val="00C60943"/>
    <w:pPr>
      <w:keepNext/>
      <w:numPr>
        <w:ilvl w:val="2"/>
        <w:numId w:val="1"/>
      </w:numPr>
      <w:spacing w:after="0"/>
      <w:contextualSpacing/>
      <w:outlineLvl w:val="2"/>
    </w:pPr>
    <w:rPr>
      <w:rFonts w:ascii="Verdana" w:eastAsia="MS Gothic" w:hAnsi="Verdana"/>
    </w:rPr>
  </w:style>
  <w:style w:type="paragraph" w:customStyle="1" w:styleId="LightList1">
    <w:name w:val="Light List1"/>
    <w:basedOn w:val="Normal"/>
    <w:rsid w:val="00C60943"/>
    <w:pPr>
      <w:keepNext/>
      <w:numPr>
        <w:ilvl w:val="3"/>
        <w:numId w:val="1"/>
      </w:numPr>
      <w:spacing w:after="0"/>
      <w:contextualSpacing/>
      <w:outlineLvl w:val="3"/>
    </w:pPr>
    <w:rPr>
      <w:rFonts w:ascii="Verdana" w:eastAsia="MS Gothic" w:hAnsi="Verdana"/>
    </w:rPr>
  </w:style>
  <w:style w:type="paragraph" w:customStyle="1" w:styleId="LightGrid1">
    <w:name w:val="Light Grid1"/>
    <w:basedOn w:val="Normal"/>
    <w:rsid w:val="00C60943"/>
    <w:pPr>
      <w:keepNext/>
      <w:numPr>
        <w:ilvl w:val="4"/>
        <w:numId w:val="1"/>
      </w:numPr>
      <w:spacing w:after="0"/>
      <w:contextualSpacing/>
      <w:outlineLvl w:val="4"/>
    </w:pPr>
    <w:rPr>
      <w:rFonts w:ascii="Verdana" w:eastAsia="MS Gothic" w:hAnsi="Verdana"/>
    </w:rPr>
  </w:style>
  <w:style w:type="paragraph" w:customStyle="1" w:styleId="MediumShading11">
    <w:name w:val="Medium Shading 11"/>
    <w:basedOn w:val="Normal"/>
    <w:rsid w:val="00C60943"/>
    <w:pPr>
      <w:keepNext/>
      <w:numPr>
        <w:ilvl w:val="5"/>
        <w:numId w:val="1"/>
      </w:numPr>
      <w:spacing w:after="0"/>
      <w:contextualSpacing/>
      <w:outlineLvl w:val="5"/>
    </w:pPr>
    <w:rPr>
      <w:rFonts w:ascii="Verdana" w:eastAsia="MS Gothic" w:hAnsi="Verdana"/>
    </w:rPr>
  </w:style>
  <w:style w:type="paragraph" w:customStyle="1" w:styleId="MediumShading21">
    <w:name w:val="Medium Shading 21"/>
    <w:basedOn w:val="Normal"/>
    <w:rsid w:val="00C60943"/>
    <w:pPr>
      <w:keepNext/>
      <w:numPr>
        <w:ilvl w:val="6"/>
        <w:numId w:val="1"/>
      </w:numPr>
      <w:spacing w:after="0"/>
      <w:contextualSpacing/>
      <w:outlineLvl w:val="6"/>
    </w:pPr>
    <w:rPr>
      <w:rFonts w:ascii="Verdana" w:eastAsia="MS Gothic" w:hAnsi="Verdana"/>
    </w:rPr>
  </w:style>
  <w:style w:type="paragraph" w:customStyle="1" w:styleId="MediumList11">
    <w:name w:val="Medium List 11"/>
    <w:basedOn w:val="Normal"/>
    <w:rsid w:val="00C60943"/>
    <w:pPr>
      <w:keepNext/>
      <w:numPr>
        <w:ilvl w:val="7"/>
        <w:numId w:val="1"/>
      </w:numPr>
      <w:spacing w:after="0"/>
      <w:contextualSpacing/>
      <w:outlineLvl w:val="7"/>
    </w:pPr>
    <w:rPr>
      <w:rFonts w:ascii="Verdana" w:eastAsia="MS Gothic" w:hAnsi="Verdana"/>
    </w:rPr>
  </w:style>
  <w:style w:type="paragraph" w:customStyle="1" w:styleId="MediumList21">
    <w:name w:val="Medium List 21"/>
    <w:basedOn w:val="Normal"/>
    <w:rsid w:val="00C60943"/>
    <w:pPr>
      <w:keepNext/>
      <w:numPr>
        <w:ilvl w:val="8"/>
        <w:numId w:val="1"/>
      </w:numPr>
      <w:spacing w:after="0"/>
      <w:contextualSpacing/>
      <w:outlineLvl w:val="8"/>
    </w:pPr>
    <w:rPr>
      <w:rFonts w:ascii="Verdana" w:eastAsia="MS Gothic" w:hAnsi="Verdana"/>
    </w:rPr>
  </w:style>
  <w:style w:type="paragraph" w:styleId="Header">
    <w:name w:val="header"/>
    <w:basedOn w:val="Normal"/>
    <w:link w:val="HeaderChar"/>
    <w:uiPriority w:val="99"/>
    <w:rsid w:val="00C60943"/>
    <w:pPr>
      <w:tabs>
        <w:tab w:val="center" w:pos="4320"/>
        <w:tab w:val="right" w:pos="8640"/>
      </w:tabs>
      <w:spacing w:after="0"/>
    </w:pPr>
    <w:rPr>
      <w:sz w:val="20"/>
      <w:szCs w:val="20"/>
      <w:lang w:val="x-none"/>
    </w:rPr>
  </w:style>
  <w:style w:type="character" w:customStyle="1" w:styleId="HeaderChar">
    <w:name w:val="Header Char"/>
    <w:link w:val="Header"/>
    <w:uiPriority w:val="99"/>
    <w:locked/>
    <w:rsid w:val="00C60943"/>
    <w:rPr>
      <w:rFonts w:ascii="Cambria" w:eastAsia="MS Mincho" w:hAnsi="Cambria" w:cs="Times New Roman"/>
      <w:lang w:val="x-none" w:eastAsia="ja-JP"/>
    </w:rPr>
  </w:style>
  <w:style w:type="paragraph" w:styleId="Footer">
    <w:name w:val="footer"/>
    <w:basedOn w:val="Normal"/>
    <w:link w:val="FooterChar"/>
    <w:rsid w:val="00C60943"/>
    <w:pPr>
      <w:tabs>
        <w:tab w:val="center" w:pos="4320"/>
        <w:tab w:val="right" w:pos="8640"/>
      </w:tabs>
      <w:spacing w:after="0"/>
    </w:pPr>
    <w:rPr>
      <w:sz w:val="20"/>
      <w:szCs w:val="20"/>
      <w:lang w:val="x-none"/>
    </w:rPr>
  </w:style>
  <w:style w:type="character" w:customStyle="1" w:styleId="FooterChar">
    <w:name w:val="Footer Char"/>
    <w:link w:val="Footer"/>
    <w:locked/>
    <w:rsid w:val="00C60943"/>
    <w:rPr>
      <w:rFonts w:ascii="Cambria" w:eastAsia="MS Mincho" w:hAnsi="Cambria" w:cs="Times New Roman"/>
      <w:lang w:val="x-none" w:eastAsia="ja-JP"/>
    </w:rPr>
  </w:style>
  <w:style w:type="character" w:styleId="PageNumber">
    <w:name w:val="page number"/>
    <w:semiHidden/>
    <w:rsid w:val="00C60943"/>
    <w:rPr>
      <w:rFonts w:cs="Times New Roman"/>
    </w:rPr>
  </w:style>
  <w:style w:type="paragraph" w:styleId="BodyText">
    <w:name w:val="Body Text"/>
    <w:basedOn w:val="Normal"/>
    <w:link w:val="BodyTextChar"/>
    <w:rsid w:val="002E18C7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Cambria" w:hAnsi="Times New Roman"/>
      <w:b/>
      <w:szCs w:val="20"/>
      <w:lang w:val="x-none" w:eastAsia="x-none"/>
    </w:rPr>
  </w:style>
  <w:style w:type="character" w:customStyle="1" w:styleId="BodyTextChar">
    <w:name w:val="Body Text Char"/>
    <w:link w:val="BodyText"/>
    <w:locked/>
    <w:rsid w:val="002E18C7"/>
    <w:rPr>
      <w:rFonts w:ascii="Times New Roman" w:hAnsi="Times New Roman" w:cs="Times New Roman"/>
      <w:b/>
      <w:sz w:val="24"/>
    </w:rPr>
  </w:style>
  <w:style w:type="paragraph" w:customStyle="1" w:styleId="ColorfulList-Accent11">
    <w:name w:val="Colorful List - Accent 11"/>
    <w:basedOn w:val="Normal"/>
    <w:uiPriority w:val="34"/>
    <w:qFormat/>
    <w:rsid w:val="002E18C7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Courier" w:eastAsia="Cambria" w:hAnsi="Courier"/>
      <w:szCs w:val="20"/>
      <w:lang w:eastAsia="en-US"/>
    </w:rPr>
  </w:style>
  <w:style w:type="character" w:styleId="Hyperlink">
    <w:name w:val="Hyperlink"/>
    <w:semiHidden/>
    <w:rsid w:val="002E18C7"/>
    <w:rPr>
      <w:rFonts w:cs="Times New Roman"/>
      <w:color w:val="0000FF"/>
      <w:u w:val="single"/>
    </w:rPr>
  </w:style>
  <w:style w:type="paragraph" w:customStyle="1" w:styleId="Default">
    <w:name w:val="Default"/>
    <w:rsid w:val="002E18C7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</w:rPr>
  </w:style>
  <w:style w:type="table" w:styleId="TableGrid">
    <w:name w:val="Table Grid"/>
    <w:basedOn w:val="TableNormal"/>
    <w:rsid w:val="002E18C7"/>
    <w:rPr>
      <w:rFonts w:eastAsia="MS Mincho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2E18C7"/>
    <w:pPr>
      <w:spacing w:after="0"/>
    </w:pPr>
    <w:rPr>
      <w:rFonts w:ascii="Lucida Grande" w:hAnsi="Lucida Grande"/>
      <w:sz w:val="18"/>
      <w:szCs w:val="20"/>
      <w:lang w:val="x-none"/>
    </w:rPr>
  </w:style>
  <w:style w:type="character" w:customStyle="1" w:styleId="BalloonTextChar">
    <w:name w:val="Balloon Text Char"/>
    <w:link w:val="BalloonText"/>
    <w:semiHidden/>
    <w:locked/>
    <w:rsid w:val="002E18C7"/>
    <w:rPr>
      <w:rFonts w:ascii="Lucida Grande" w:eastAsia="MS Mincho" w:hAnsi="Lucida Grande" w:cs="Times New Roman"/>
      <w:sz w:val="18"/>
      <w:lang w:val="x-none" w:eastAsia="ja-JP"/>
    </w:rPr>
  </w:style>
  <w:style w:type="character" w:styleId="CommentReference">
    <w:name w:val="annotation reference"/>
    <w:uiPriority w:val="99"/>
    <w:rsid w:val="002E18C7"/>
    <w:rPr>
      <w:rFonts w:cs="Times New Roman"/>
      <w:sz w:val="18"/>
    </w:rPr>
  </w:style>
  <w:style w:type="paragraph" w:styleId="CommentText">
    <w:name w:val="annotation text"/>
    <w:basedOn w:val="Normal"/>
    <w:link w:val="CommentTextChar"/>
    <w:rsid w:val="002E18C7"/>
    <w:rPr>
      <w:szCs w:val="20"/>
      <w:lang w:val="x-none"/>
    </w:rPr>
  </w:style>
  <w:style w:type="character" w:customStyle="1" w:styleId="CommentTextChar">
    <w:name w:val="Comment Text Char"/>
    <w:link w:val="CommentText"/>
    <w:locked/>
    <w:rsid w:val="002E18C7"/>
    <w:rPr>
      <w:rFonts w:eastAsia="MS Mincho" w:cs="Times New Roman"/>
      <w:sz w:val="24"/>
      <w:lang w:val="x-none" w:eastAsia="ja-JP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2E18C7"/>
    <w:rPr>
      <w:b/>
    </w:rPr>
  </w:style>
  <w:style w:type="character" w:customStyle="1" w:styleId="CommentSubjectChar">
    <w:name w:val="Comment Subject Char"/>
    <w:link w:val="CommentSubject"/>
    <w:semiHidden/>
    <w:locked/>
    <w:rsid w:val="002E18C7"/>
    <w:rPr>
      <w:rFonts w:eastAsia="MS Mincho" w:cs="Times New Roman"/>
      <w:b/>
      <w:sz w:val="24"/>
      <w:lang w:val="x-none" w:eastAsia="ja-JP"/>
    </w:rPr>
  </w:style>
  <w:style w:type="paragraph" w:customStyle="1" w:styleId="WAItemTitle">
    <w:name w:val="WA Item Title"/>
    <w:basedOn w:val="Normal"/>
    <w:qFormat/>
    <w:rsid w:val="003A1679"/>
    <w:pPr>
      <w:tabs>
        <w:tab w:val="left" w:pos="540"/>
      </w:tabs>
      <w:spacing w:before="200" w:after="0"/>
    </w:pPr>
    <w:rPr>
      <w:rFonts w:ascii="Arial" w:hAnsi="Arial"/>
      <w:b/>
    </w:rPr>
  </w:style>
  <w:style w:type="paragraph" w:customStyle="1" w:styleId="WABigSubhead">
    <w:name w:val="WA Big Subhead"/>
    <w:next w:val="Normal"/>
    <w:qFormat/>
    <w:rsid w:val="003A1679"/>
    <w:pPr>
      <w:numPr>
        <w:numId w:val="13"/>
      </w:numPr>
      <w:spacing w:before="240"/>
      <w:outlineLvl w:val="0"/>
    </w:pPr>
    <w:rPr>
      <w:rFonts w:ascii="Arial" w:eastAsia="MS Mincho" w:hAnsi="Arial" w:cs="Arial"/>
      <w:b/>
      <w:i/>
      <w:sz w:val="26"/>
      <w:szCs w:val="28"/>
      <w:lang w:eastAsia="ja-JP"/>
    </w:rPr>
  </w:style>
  <w:style w:type="paragraph" w:customStyle="1" w:styleId="WABody6AboveHang">
    <w:name w:val="WA Body 6 Above Hang"/>
    <w:basedOn w:val="Normal"/>
    <w:qFormat/>
    <w:rsid w:val="003A1679"/>
    <w:pPr>
      <w:spacing w:before="120" w:after="0"/>
      <w:ind w:left="900" w:hanging="353"/>
    </w:pPr>
    <w:rPr>
      <w:rFonts w:ascii="Arial" w:hAnsi="Arial" w:cs="Arial"/>
      <w:sz w:val="22"/>
      <w:szCs w:val="22"/>
    </w:rPr>
  </w:style>
  <w:style w:type="paragraph" w:customStyle="1" w:styleId="WAblankline">
    <w:name w:val="WA blank line"/>
    <w:basedOn w:val="WABody6AboveHang"/>
    <w:qFormat/>
    <w:rsid w:val="003A1679"/>
    <w:pPr>
      <w:tabs>
        <w:tab w:val="left" w:pos="9360"/>
      </w:tabs>
      <w:ind w:firstLine="0"/>
    </w:pPr>
    <w:rPr>
      <w:u w:val="single"/>
    </w:rPr>
  </w:style>
  <w:style w:type="paragraph" w:customStyle="1" w:styleId="WABody6above">
    <w:name w:val="WA Body 6 above"/>
    <w:basedOn w:val="Normal"/>
    <w:uiPriority w:val="99"/>
    <w:qFormat/>
    <w:rsid w:val="003A1679"/>
    <w:pPr>
      <w:spacing w:before="120" w:after="0"/>
      <w:ind w:left="907" w:hanging="360"/>
    </w:pPr>
    <w:rPr>
      <w:rFonts w:ascii="Arial" w:hAnsi="Arial" w:cs="Arial"/>
      <w:sz w:val="22"/>
      <w:szCs w:val="22"/>
    </w:rPr>
  </w:style>
  <w:style w:type="paragraph" w:customStyle="1" w:styleId="WABody63flush">
    <w:name w:val="WA Body .63&quot; flush"/>
    <w:basedOn w:val="WABody6above"/>
    <w:next w:val="WABody6above"/>
    <w:qFormat/>
    <w:rsid w:val="003A1679"/>
    <w:pPr>
      <w:ind w:firstLine="0"/>
    </w:pPr>
    <w:rPr>
      <w:spacing w:val="-2"/>
      <w:szCs w:val="20"/>
    </w:rPr>
  </w:style>
  <w:style w:type="paragraph" w:customStyle="1" w:styleId="WABody38flush">
    <w:name w:val="WA Body .38&quot; flush"/>
    <w:basedOn w:val="WABody63flush"/>
    <w:qFormat/>
    <w:rsid w:val="00A87646"/>
    <w:pPr>
      <w:ind w:left="547"/>
    </w:pPr>
  </w:style>
  <w:style w:type="paragraph" w:customStyle="1" w:styleId="WABody4AboveIndented">
    <w:name w:val="WA Body 4 Above Indented"/>
    <w:basedOn w:val="Normal"/>
    <w:qFormat/>
    <w:rsid w:val="003A1679"/>
    <w:pPr>
      <w:tabs>
        <w:tab w:val="left" w:pos="1260"/>
        <w:tab w:val="left" w:pos="5400"/>
      </w:tabs>
      <w:spacing w:before="80" w:after="0"/>
      <w:ind w:left="1260" w:hanging="360"/>
    </w:pPr>
    <w:rPr>
      <w:rFonts w:ascii="Arial" w:hAnsi="Arial" w:cs="Arial"/>
      <w:sz w:val="22"/>
      <w:szCs w:val="22"/>
    </w:rPr>
  </w:style>
  <w:style w:type="paragraph" w:customStyle="1" w:styleId="WABody6AboveNoHang">
    <w:name w:val="WA Body 6 Above No Hang"/>
    <w:qFormat/>
    <w:rsid w:val="003A1679"/>
    <w:pPr>
      <w:ind w:left="540" w:firstLine="7"/>
    </w:pPr>
    <w:rPr>
      <w:rFonts w:ascii="Arial" w:eastAsia="MS Mincho" w:hAnsi="Arial" w:cs="Arial"/>
      <w:sz w:val="22"/>
      <w:szCs w:val="22"/>
      <w:lang w:eastAsia="ja-JP"/>
    </w:rPr>
  </w:style>
  <w:style w:type="paragraph" w:customStyle="1" w:styleId="WABodyDeepIndent">
    <w:name w:val="WA Body Deep Indent"/>
    <w:basedOn w:val="WABody4AboveIndented"/>
    <w:qFormat/>
    <w:rsid w:val="003A1679"/>
    <w:pPr>
      <w:tabs>
        <w:tab w:val="clear" w:pos="1260"/>
        <w:tab w:val="clear" w:pos="5400"/>
        <w:tab w:val="left" w:pos="1620"/>
      </w:tabs>
      <w:ind w:left="1620"/>
    </w:pPr>
  </w:style>
  <w:style w:type="paragraph" w:customStyle="1" w:styleId="WABulletList">
    <w:name w:val="WA Bullet List"/>
    <w:basedOn w:val="Normal"/>
    <w:qFormat/>
    <w:rsid w:val="003A1679"/>
    <w:pPr>
      <w:numPr>
        <w:numId w:val="14"/>
      </w:numPr>
      <w:tabs>
        <w:tab w:val="left" w:pos="1620"/>
      </w:tabs>
      <w:suppressAutoHyphens/>
      <w:spacing w:before="60" w:after="0"/>
    </w:pPr>
    <w:rPr>
      <w:rFonts w:ascii="Arial" w:hAnsi="Arial" w:cs="Arial"/>
      <w:spacing w:val="-2"/>
      <w:sz w:val="22"/>
      <w:szCs w:val="22"/>
    </w:rPr>
  </w:style>
  <w:style w:type="paragraph" w:customStyle="1" w:styleId="WAFormTitle">
    <w:name w:val="WA Form Title"/>
    <w:basedOn w:val="Normal"/>
    <w:qFormat/>
    <w:rsid w:val="003A1679"/>
    <w:pPr>
      <w:tabs>
        <w:tab w:val="center" w:pos="4320"/>
        <w:tab w:val="right" w:pos="8640"/>
        <w:tab w:val="right" w:pos="9360"/>
      </w:tabs>
      <w:spacing w:before="120" w:after="0"/>
    </w:pPr>
    <w:rPr>
      <w:rFonts w:ascii="Arial" w:hAnsi="Arial" w:cs="Arial"/>
      <w:b/>
      <w:sz w:val="32"/>
      <w:szCs w:val="34"/>
    </w:rPr>
  </w:style>
  <w:style w:type="paragraph" w:customStyle="1" w:styleId="WAItal10">
    <w:name w:val="WA Ital 10"/>
    <w:basedOn w:val="Normal"/>
    <w:qFormat/>
    <w:rsid w:val="003A1679"/>
    <w:rPr>
      <w:rFonts w:ascii="Arial" w:hAnsi="Arial"/>
      <w:i/>
      <w:sz w:val="20"/>
      <w:szCs w:val="20"/>
    </w:rPr>
  </w:style>
  <w:style w:type="paragraph" w:customStyle="1" w:styleId="WAItem">
    <w:name w:val="WA Item #"/>
    <w:basedOn w:val="Normal"/>
    <w:qFormat/>
    <w:rsid w:val="003A1679"/>
    <w:pPr>
      <w:keepNext/>
      <w:numPr>
        <w:numId w:val="15"/>
      </w:numPr>
      <w:tabs>
        <w:tab w:val="left" w:pos="540"/>
      </w:tabs>
      <w:suppressAutoHyphens/>
      <w:spacing w:before="200" w:after="0"/>
      <w:outlineLvl w:val="1"/>
    </w:pPr>
    <w:rPr>
      <w:rFonts w:ascii="Arial" w:hAnsi="Arial" w:cs="Arial"/>
      <w:b/>
      <w:szCs w:val="28"/>
    </w:rPr>
  </w:style>
  <w:style w:type="paragraph" w:customStyle="1" w:styleId="WAPage1header">
    <w:name w:val="WA Page 1 header"/>
    <w:basedOn w:val="Normal"/>
    <w:qFormat/>
    <w:rsid w:val="003A1679"/>
    <w:pPr>
      <w:tabs>
        <w:tab w:val="right" w:pos="9360"/>
      </w:tabs>
      <w:spacing w:before="2440"/>
      <w:jc w:val="center"/>
      <w:outlineLvl w:val="0"/>
    </w:pPr>
    <w:rPr>
      <w:rFonts w:ascii="Arial" w:hAnsi="Arial" w:cs="Arial"/>
      <w:i/>
      <w:iCs/>
      <w:color w:val="595959"/>
      <w:sz w:val="20"/>
      <w:szCs w:val="20"/>
    </w:rPr>
  </w:style>
  <w:style w:type="paragraph" w:customStyle="1" w:styleId="WApartialblankline">
    <w:name w:val="WA partial blank line"/>
    <w:basedOn w:val="WABody6AboveHang"/>
    <w:qFormat/>
    <w:rsid w:val="003A1679"/>
    <w:pPr>
      <w:tabs>
        <w:tab w:val="left" w:pos="9360"/>
      </w:tabs>
    </w:pPr>
  </w:style>
  <w:style w:type="paragraph" w:customStyle="1" w:styleId="WASubBulletList">
    <w:name w:val="WA Sub Bullet List"/>
    <w:basedOn w:val="WABulletList"/>
    <w:qFormat/>
    <w:rsid w:val="003A1679"/>
    <w:pPr>
      <w:numPr>
        <w:numId w:val="16"/>
      </w:numPr>
      <w:tabs>
        <w:tab w:val="clear" w:pos="1620"/>
        <w:tab w:val="left" w:pos="1980"/>
      </w:tabs>
    </w:pPr>
  </w:style>
  <w:style w:type="paragraph" w:customStyle="1" w:styleId="WATableBodyText">
    <w:name w:val="WA Table Body Text"/>
    <w:basedOn w:val="Normal"/>
    <w:qFormat/>
    <w:rsid w:val="003A1679"/>
    <w:pPr>
      <w:tabs>
        <w:tab w:val="left" w:pos="9360"/>
      </w:tabs>
      <w:suppressAutoHyphens/>
      <w:spacing w:before="80" w:after="0"/>
      <w:ind w:left="90"/>
    </w:pPr>
    <w:rPr>
      <w:rFonts w:ascii="Arial" w:hAnsi="Arial" w:cs="Arial"/>
      <w:sz w:val="22"/>
      <w:szCs w:val="22"/>
    </w:rPr>
  </w:style>
  <w:style w:type="paragraph" w:customStyle="1" w:styleId="WATableTitle">
    <w:name w:val="WA Table Title"/>
    <w:basedOn w:val="Normal"/>
    <w:qFormat/>
    <w:rsid w:val="003A1679"/>
    <w:pPr>
      <w:tabs>
        <w:tab w:val="left" w:pos="9360"/>
      </w:tabs>
      <w:suppressAutoHyphens/>
      <w:spacing w:after="0"/>
      <w:jc w:val="center"/>
    </w:pPr>
    <w:rPr>
      <w:rFonts w:ascii="Arial" w:hAnsi="Arial" w:cs="Arial"/>
      <w:sz w:val="22"/>
      <w:szCs w:val="22"/>
    </w:rPr>
  </w:style>
  <w:style w:type="paragraph" w:customStyle="1" w:styleId="WACaptionPartyNameSpace">
    <w:name w:val="WA Caption Party Name Space"/>
    <w:basedOn w:val="Normal"/>
    <w:qFormat/>
    <w:rsid w:val="00E93B4D"/>
    <w:pPr>
      <w:spacing w:before="60" w:after="60"/>
    </w:pPr>
    <w:rPr>
      <w:rFonts w:ascii="Arial" w:hAnsi="Arial" w:cs="Arial"/>
      <w:b/>
      <w:sz w:val="28"/>
      <w:szCs w:val="28"/>
    </w:rPr>
  </w:style>
  <w:style w:type="paragraph" w:customStyle="1" w:styleId="WACaptionPet-Respline">
    <w:name w:val="WA Caption Pet-Resp line"/>
    <w:basedOn w:val="Normal"/>
    <w:next w:val="WACaptionPartyNameSpace"/>
    <w:qFormat/>
    <w:rsid w:val="00E93B4D"/>
    <w:pPr>
      <w:spacing w:before="60" w:after="60"/>
    </w:pPr>
    <w:rPr>
      <w:rFonts w:ascii="Arial" w:hAnsi="Arial" w:cs="Arial"/>
      <w:b/>
      <w:sz w:val="22"/>
      <w:szCs w:val="22"/>
    </w:rPr>
  </w:style>
  <w:style w:type="paragraph" w:styleId="ListParagraph">
    <w:name w:val="List Paragraph"/>
    <w:basedOn w:val="Normal"/>
    <w:uiPriority w:val="34"/>
    <w:qFormat/>
    <w:rsid w:val="005627A7"/>
    <w:pPr>
      <w:ind w:left="720"/>
      <w:contextualSpacing/>
    </w:pPr>
  </w:style>
  <w:style w:type="paragraph" w:customStyle="1" w:styleId="WAnote">
    <w:name w:val="WA note"/>
    <w:basedOn w:val="Normal"/>
    <w:qFormat/>
    <w:rsid w:val="00BC420B"/>
    <w:pPr>
      <w:tabs>
        <w:tab w:val="left" w:pos="1260"/>
      </w:tabs>
      <w:spacing w:before="120" w:after="0"/>
      <w:ind w:firstLine="7"/>
    </w:pPr>
    <w:rPr>
      <w:rFonts w:ascii="Arial" w:hAnsi="Arial" w:cs="Arial"/>
      <w:sz w:val="22"/>
      <w:szCs w:val="22"/>
    </w:rPr>
  </w:style>
  <w:style w:type="paragraph" w:styleId="Revision">
    <w:name w:val="Revision"/>
    <w:hidden/>
    <w:rsid w:val="00F85716"/>
    <w:rPr>
      <w:rFonts w:eastAsia="MS Mincho"/>
      <w:sz w:val="24"/>
      <w:szCs w:val="24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E03DB9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6168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0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zoom.u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thurstoncountywa.gov/departments/superior-court/court-calendars/court-calendars-family-and-juvenile-cour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o.thurston.wa.us/cler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thurstoncountywa.gov/departments/superior-court/court-services/ordering-copies-electronic-recorded-hearings-and-transcripts-proceeding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561F071C319741980F431837E5F877" ma:contentTypeVersion="10" ma:contentTypeDescription="Create a new document." ma:contentTypeScope="" ma:versionID="e9d9f02e39a6874c52af521e84351020">
  <xsd:schema xmlns:xsd="http://www.w3.org/2001/XMLSchema" xmlns:xs="http://www.w3.org/2001/XMLSchema" xmlns:p="http://schemas.microsoft.com/office/2006/metadata/properties" xmlns:ns3="4739a227-9608-48cc-8b85-87eee2e6ab0a" xmlns:ns4="d98cc3e1-9b71-422d-8872-9bdcae757ee2" targetNamespace="http://schemas.microsoft.com/office/2006/metadata/properties" ma:root="true" ma:fieldsID="2687f583947b480d92d4f16cfe6dc5b7" ns3:_="" ns4:_="">
    <xsd:import namespace="4739a227-9608-48cc-8b85-87eee2e6ab0a"/>
    <xsd:import namespace="d98cc3e1-9b71-422d-8872-9bdcae757ee2"/>
    <xsd:element name="properties">
      <xsd:complexType>
        <xsd:sequence>
          <xsd:element name="documentManagement">
            <xsd:complexType>
              <xsd:all>
                <xsd:element ref="ns3:fccdf0f7f0324bf3adca82ec2fc9197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39a227-9608-48cc-8b85-87eee2e6ab0a" elementFormDefault="qualified">
    <xsd:import namespace="http://schemas.microsoft.com/office/2006/documentManagement/types"/>
    <xsd:import namespace="http://schemas.microsoft.com/office/infopath/2007/PartnerControls"/>
    <xsd:element name="fccdf0f7f0324bf3adca82ec2fc9197f" ma:index="5" ma:taxonomy="true" ma:internalName="fccdf0f7f0324bf3adca82ec2fc9197f" ma:taxonomyFieldName="Category" ma:displayName="Category" ma:default="" ma:fieldId="{fccdf0f7-f032-4bf3-adca-82ec2fc9197f}" ma:sspId="e5af3453-69a9-411f-817b-debf9cdfb693" ma:termSetId="0a673ea6-bcce-48bf-92f2-6f116adb406b" ma:anchorId="5a1cf2bc-727a-4ba9-9a32-3ffb14b6f7a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8cc3e1-9b71-422d-8872-9bdcae757ee2" elementFormDefault="qualified">
    <xsd:import namespace="http://schemas.microsoft.com/office/2006/documentManagement/types"/>
    <xsd:import namespace="http://schemas.microsoft.com/office/infopath/2007/PartnerControls"/>
    <xsd:element name="TaxCatchAll" ma:index="6" nillable="true" ma:displayName="Taxonomy Catch All Column" ma:hidden="true" ma:list="{839a5af1-2a73-4c29-8494-9d467d0cf254}" ma:internalName="TaxCatchAll" ma:showField="CatchAllData" ma:web="d98cc3e1-9b71-422d-8872-9bdcae757e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98cc3e1-9b71-422d-8872-9bdcae757ee2">
      <Value>1478</Value>
    </TaxCatchAll>
    <fccdf0f7f0324bf3adca82ec2fc9197f xmlns="4739a227-9608-48cc-8b85-87eee2e6ab0a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Notices of Hearing</TermName>
          <TermId xmlns="http://schemas.microsoft.com/office/infopath/2007/PartnerControls">074e6599-7950-405a-91b0-08ed4a896b33</TermId>
        </TermInfo>
      </Terms>
    </fccdf0f7f0324bf3adca82ec2fc9197f>
  </documentManagement>
</p:properties>
</file>

<file path=customXml/itemProps1.xml><?xml version="1.0" encoding="utf-8"?>
<ds:datastoreItem xmlns:ds="http://schemas.openxmlformats.org/officeDocument/2006/customXml" ds:itemID="{E7CC0B93-E9D1-457D-BF71-E15DB45539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39a227-9608-48cc-8b85-87eee2e6ab0a"/>
    <ds:schemaRef ds:uri="d98cc3e1-9b71-422d-8872-9bdcae757e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EBBEFE-494C-413D-A9F3-B7EEE77F58E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9288753-800A-49AE-A544-161B0720BC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11BEF4-77DD-4508-8D78-EB8BEC3AD72C}">
  <ds:schemaRefs>
    <ds:schemaRef ds:uri="http://schemas.microsoft.com/office/2006/metadata/properties"/>
    <ds:schemaRef ds:uri="http://schemas.microsoft.com/office/infopath/2007/PartnerControls"/>
    <ds:schemaRef ds:uri="d98cc3e1-9b71-422d-8872-9bdcae757ee2"/>
    <ds:schemaRef ds:uri="4739a227-9608-48cc-8b85-87eee2e6ab0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772</Words>
  <Characters>6221</Characters>
  <Application>Microsoft Office Word</Application>
  <DocSecurity>0</DocSecurity>
  <Lines>51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2024-08-07T22:07:00Z</dcterms:created>
  <dcterms:modified xsi:type="dcterms:W3CDTF">2024-08-19T20:14:00Z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1478</vt:lpwstr>
  </property>
  <property fmtid="{D5CDD505-2E9C-101B-9397-08002B2CF9AE}" pid="3" name="ContentTypeId">
    <vt:lpwstr>0x01010043561F071C319741980F431837E5F877</vt:lpwstr>
  </property>
  <property fmtid="{D5CDD505-2E9C-101B-9397-08002B2CF9AE}" pid="4" name="Order">
    <vt:r8>1900</vt:r8>
  </property>
</Properties>
</file>